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CB60D" w14:textId="77777777" w:rsidR="007636AA" w:rsidRPr="00AF3FB4" w:rsidRDefault="007636AA" w:rsidP="007636AA">
      <w:pPr>
        <w:widowControl/>
        <w:jc w:val="both"/>
        <w:rPr>
          <w:b/>
          <w:sz w:val="22"/>
          <w:szCs w:val="22"/>
        </w:rPr>
      </w:pPr>
      <w:r w:rsidRPr="00AF3FB4">
        <w:rPr>
          <w:sz w:val="22"/>
          <w:szCs w:val="22"/>
        </w:rPr>
        <w:t>After Recording Return To:</w:t>
      </w:r>
    </w:p>
    <w:p w14:paraId="2F90DF8C" w14:textId="77777777" w:rsidR="007636AA" w:rsidRPr="00AF3FB4" w:rsidRDefault="007636AA" w:rsidP="007636AA">
      <w:pPr>
        <w:widowControl/>
        <w:jc w:val="both"/>
        <w:rPr>
          <w:sz w:val="22"/>
          <w:szCs w:val="22"/>
        </w:rPr>
      </w:pPr>
      <w:r w:rsidRPr="00AF3FB4">
        <w:rPr>
          <w:sz w:val="22"/>
          <w:szCs w:val="22"/>
        </w:rPr>
        <w:t>______________________</w:t>
      </w:r>
    </w:p>
    <w:p w14:paraId="63DCDAFE" w14:textId="77777777" w:rsidR="007636AA" w:rsidRPr="00AF3FB4" w:rsidRDefault="007636AA" w:rsidP="007636AA">
      <w:pPr>
        <w:widowControl/>
        <w:jc w:val="both"/>
        <w:rPr>
          <w:sz w:val="22"/>
          <w:szCs w:val="22"/>
        </w:rPr>
      </w:pPr>
      <w:r w:rsidRPr="00AF3FB4">
        <w:rPr>
          <w:sz w:val="22"/>
          <w:szCs w:val="22"/>
        </w:rPr>
        <w:t>______________________</w:t>
      </w:r>
    </w:p>
    <w:p w14:paraId="2ACA3A03" w14:textId="77777777" w:rsidR="007636AA" w:rsidRPr="00AF3FB4" w:rsidRDefault="007636AA" w:rsidP="007636AA">
      <w:pPr>
        <w:widowControl/>
        <w:jc w:val="both"/>
        <w:rPr>
          <w:sz w:val="22"/>
          <w:szCs w:val="22"/>
        </w:rPr>
      </w:pPr>
      <w:r w:rsidRPr="00AF3FB4">
        <w:rPr>
          <w:sz w:val="22"/>
          <w:szCs w:val="22"/>
        </w:rPr>
        <w:t>______________________</w:t>
      </w:r>
    </w:p>
    <w:p w14:paraId="2B20429C" w14:textId="77777777" w:rsidR="007636AA" w:rsidRPr="00AF3FB4" w:rsidRDefault="007636AA" w:rsidP="007636AA">
      <w:pPr>
        <w:widowControl/>
        <w:jc w:val="both"/>
        <w:rPr>
          <w:sz w:val="22"/>
          <w:szCs w:val="22"/>
        </w:rPr>
      </w:pPr>
      <w:r w:rsidRPr="00AF3FB4">
        <w:rPr>
          <w:sz w:val="22"/>
          <w:szCs w:val="22"/>
        </w:rPr>
        <w:t>______________________</w:t>
      </w:r>
    </w:p>
    <w:p w14:paraId="0FA81305" w14:textId="77777777" w:rsidR="007636AA" w:rsidRPr="00AF3FB4" w:rsidRDefault="007636AA" w:rsidP="007636AA">
      <w:pPr>
        <w:widowControl/>
        <w:jc w:val="both"/>
        <w:rPr>
          <w:sz w:val="22"/>
          <w:szCs w:val="22"/>
        </w:rPr>
      </w:pPr>
    </w:p>
    <w:p w14:paraId="3DEE7112" w14:textId="77777777" w:rsidR="007636AA" w:rsidRPr="00AF3FB4" w:rsidRDefault="007636AA" w:rsidP="007636AA">
      <w:pPr>
        <w:widowControl/>
        <w:jc w:val="both"/>
        <w:rPr>
          <w:sz w:val="22"/>
          <w:szCs w:val="22"/>
        </w:rPr>
      </w:pPr>
    </w:p>
    <w:p w14:paraId="7F749999" w14:textId="77777777" w:rsidR="007636AA" w:rsidRPr="00AF3FB4" w:rsidRDefault="007636AA" w:rsidP="007636AA">
      <w:pPr>
        <w:widowControl/>
        <w:jc w:val="both"/>
        <w:rPr>
          <w:sz w:val="22"/>
          <w:szCs w:val="22"/>
        </w:rPr>
      </w:pPr>
    </w:p>
    <w:p w14:paraId="37358F86" w14:textId="77777777" w:rsidR="007636AA" w:rsidRPr="00AF3FB4" w:rsidRDefault="007636AA" w:rsidP="007636AA">
      <w:pPr>
        <w:widowControl/>
        <w:jc w:val="both"/>
        <w:rPr>
          <w:sz w:val="22"/>
          <w:szCs w:val="22"/>
        </w:rPr>
      </w:pPr>
    </w:p>
    <w:p w14:paraId="1CCFD4C9" w14:textId="77777777" w:rsidR="007636AA" w:rsidRPr="00AF3FB4" w:rsidRDefault="007636AA" w:rsidP="007636AA">
      <w:pPr>
        <w:widowControl/>
        <w:jc w:val="both"/>
        <w:rPr>
          <w:b/>
          <w:sz w:val="22"/>
          <w:szCs w:val="22"/>
          <w:u w:val="single"/>
        </w:rPr>
      </w:pPr>
      <w:r w:rsidRPr="00AF3FB4">
        <w:rPr>
          <w:sz w:val="22"/>
          <w:szCs w:val="22"/>
        </w:rPr>
        <w:t xml:space="preserve">________________________ </w:t>
      </w:r>
      <w:r w:rsidRPr="00AF3FB4">
        <w:rPr>
          <w:b/>
          <w:sz w:val="22"/>
          <w:szCs w:val="22"/>
        </w:rPr>
        <w:t>[Space Above This Line For Recording Data]</w:t>
      </w:r>
      <w:r w:rsidRPr="00AF3FB4">
        <w:rPr>
          <w:sz w:val="22"/>
          <w:szCs w:val="22"/>
        </w:rPr>
        <w:t xml:space="preserve"> _____________________</w:t>
      </w:r>
    </w:p>
    <w:p w14:paraId="0A9E0A1F" w14:textId="77777777" w:rsidR="005E66A2" w:rsidRPr="009A133B" w:rsidRDefault="005E66A2" w:rsidP="009A133B">
      <w:pPr>
        <w:jc w:val="both"/>
        <w:rPr>
          <w:b/>
          <w:sz w:val="30"/>
        </w:rPr>
      </w:pPr>
    </w:p>
    <w:p w14:paraId="6BF6F770" w14:textId="77777777" w:rsidR="005E66A2" w:rsidRPr="006F04D4" w:rsidRDefault="00DD564D" w:rsidP="009A133B">
      <w:pPr>
        <w:widowControl/>
        <w:jc w:val="center"/>
        <w:rPr>
          <w:rFonts w:eastAsia="Times New Roman"/>
          <w:snapToGrid w:val="0"/>
          <w:szCs w:val="22"/>
        </w:rPr>
      </w:pPr>
      <w:r w:rsidRPr="006F04D4">
        <w:rPr>
          <w:b/>
          <w:sz w:val="28"/>
          <w:szCs w:val="22"/>
        </w:rPr>
        <w:t>MORTGAGE</w:t>
      </w:r>
    </w:p>
    <w:p w14:paraId="7C7F7C05" w14:textId="77777777" w:rsidR="002F467F" w:rsidRPr="009A133B" w:rsidRDefault="002F467F">
      <w:pPr>
        <w:widowControl/>
        <w:jc w:val="center"/>
        <w:rPr>
          <w:sz w:val="22"/>
        </w:rPr>
      </w:pPr>
    </w:p>
    <w:p w14:paraId="41C5C13B" w14:textId="77777777" w:rsidR="002F467F" w:rsidRDefault="002F467F">
      <w:pPr>
        <w:widowControl/>
        <w:jc w:val="both"/>
        <w:rPr>
          <w:szCs w:val="16"/>
        </w:rPr>
      </w:pPr>
      <w:r>
        <w:rPr>
          <w:szCs w:val="16"/>
        </w:rPr>
        <w:t>DEFINITIONS</w:t>
      </w:r>
    </w:p>
    <w:p w14:paraId="5A92C02F" w14:textId="77777777" w:rsidR="002F467F" w:rsidRDefault="002F467F">
      <w:pPr>
        <w:widowControl/>
        <w:jc w:val="both"/>
        <w:rPr>
          <w:szCs w:val="16"/>
        </w:rPr>
      </w:pPr>
    </w:p>
    <w:p w14:paraId="4AE3BD6A" w14:textId="0C0AE9D8" w:rsidR="002F467F" w:rsidRDefault="002F467F">
      <w:pPr>
        <w:widowControl/>
        <w:jc w:val="both"/>
        <w:rPr>
          <w:szCs w:val="16"/>
        </w:rPr>
      </w:pPr>
      <w:r>
        <w:rPr>
          <w:szCs w:val="16"/>
        </w:rPr>
        <w:t>Words used in multiple sections of this document are defined below and other words are defined</w:t>
      </w:r>
      <w:r w:rsidR="003E4D93">
        <w:rPr>
          <w:szCs w:val="16"/>
        </w:rPr>
        <w:t xml:space="preserve"> under the caption TRANSFER OF RIGHTS IN THE PROPERTY and</w:t>
      </w:r>
      <w:r>
        <w:rPr>
          <w:szCs w:val="16"/>
        </w:rPr>
        <w:t xml:space="preserve"> in Sections 3, </w:t>
      </w:r>
      <w:r w:rsidR="003E4D93">
        <w:rPr>
          <w:szCs w:val="16"/>
        </w:rPr>
        <w:t xml:space="preserve">4, </w:t>
      </w:r>
      <w:r w:rsidR="0086334D" w:rsidRPr="0086334D">
        <w:rPr>
          <w:szCs w:val="16"/>
        </w:rPr>
        <w:t xml:space="preserve">10, </w:t>
      </w:r>
      <w:r w:rsidR="0046163F">
        <w:rPr>
          <w:szCs w:val="16"/>
        </w:rPr>
        <w:t xml:space="preserve">11, </w:t>
      </w:r>
      <w:r w:rsidR="0086334D" w:rsidRPr="0086334D">
        <w:rPr>
          <w:szCs w:val="16"/>
        </w:rPr>
        <w:t>12, 16, 19, 24,</w:t>
      </w:r>
      <w:r w:rsidR="004468E3">
        <w:rPr>
          <w:szCs w:val="16"/>
        </w:rPr>
        <w:t xml:space="preserve"> and</w:t>
      </w:r>
      <w:r w:rsidR="0086334D" w:rsidRPr="0086334D">
        <w:rPr>
          <w:szCs w:val="16"/>
        </w:rPr>
        <w:t xml:space="preserve"> 25.</w:t>
      </w:r>
      <w:r>
        <w:rPr>
          <w:szCs w:val="16"/>
        </w:rPr>
        <w:t xml:space="preserve">  Certain rules regarding the usage of words used in this document are also provided in Section </w:t>
      </w:r>
      <w:r w:rsidR="0086334D" w:rsidRPr="0086334D">
        <w:rPr>
          <w:szCs w:val="16"/>
        </w:rPr>
        <w:t>17.</w:t>
      </w:r>
    </w:p>
    <w:p w14:paraId="1DE66C64" w14:textId="77777777" w:rsidR="002F467F" w:rsidRDefault="002F467F">
      <w:pPr>
        <w:widowControl/>
        <w:jc w:val="both"/>
        <w:rPr>
          <w:szCs w:val="16"/>
        </w:rPr>
      </w:pPr>
    </w:p>
    <w:p w14:paraId="40CEB67A" w14:textId="4AFEC491" w:rsidR="00107695" w:rsidRPr="00261A8D" w:rsidRDefault="0086334D" w:rsidP="00261A8D">
      <w:pPr>
        <w:widowControl/>
        <w:jc w:val="both"/>
        <w:rPr>
          <w:b/>
          <w:szCs w:val="16"/>
          <w:u w:val="single"/>
        </w:rPr>
      </w:pPr>
      <w:r w:rsidRPr="0086334D">
        <w:rPr>
          <w:b/>
          <w:szCs w:val="16"/>
        </w:rPr>
        <w:t>Parties</w:t>
      </w:r>
    </w:p>
    <w:p w14:paraId="553B3166" w14:textId="4BA3B921" w:rsidR="003B670A" w:rsidRPr="009A133B" w:rsidRDefault="00107695" w:rsidP="00255B8C">
      <w:pPr>
        <w:widowControl/>
        <w:spacing w:before="120"/>
        <w:jc w:val="both"/>
        <w:rPr>
          <w:szCs w:val="16"/>
        </w:rPr>
      </w:pPr>
      <w:r>
        <w:rPr>
          <w:b/>
          <w:szCs w:val="16"/>
        </w:rPr>
        <w:t>(</w:t>
      </w:r>
      <w:r w:rsidR="0086334D" w:rsidRPr="0086334D">
        <w:rPr>
          <w:b/>
          <w:szCs w:val="16"/>
        </w:rPr>
        <w:t>A)</w:t>
      </w:r>
      <w:r w:rsidR="0086334D" w:rsidRPr="0086334D">
        <w:rPr>
          <w:szCs w:val="16"/>
        </w:rPr>
        <w:t xml:space="preserve"> </w:t>
      </w:r>
      <w:r w:rsidR="0086334D" w:rsidRPr="0086334D">
        <w:rPr>
          <w:szCs w:val="16"/>
        </w:rPr>
        <w:tab/>
      </w:r>
      <w:r w:rsidR="0086334D" w:rsidRPr="0086334D">
        <w:rPr>
          <w:b/>
          <w:szCs w:val="16"/>
        </w:rPr>
        <w:t>“Borrower”</w:t>
      </w:r>
      <w:r w:rsidR="00DD564D" w:rsidRPr="009A133B">
        <w:rPr>
          <w:b/>
        </w:rPr>
        <w:t xml:space="preserve"> </w:t>
      </w:r>
      <w:r w:rsidR="0086334D" w:rsidRPr="0086334D">
        <w:rPr>
          <w:szCs w:val="16"/>
        </w:rPr>
        <w:t>is ________________________________________________</w:t>
      </w:r>
      <w:r w:rsidR="00F43AD2">
        <w:rPr>
          <w:szCs w:val="16"/>
        </w:rPr>
        <w:t>, currently residing at ________________________________.</w:t>
      </w:r>
      <w:r w:rsidR="003B670A">
        <w:rPr>
          <w:szCs w:val="16"/>
        </w:rPr>
        <w:t xml:space="preserve">  Borrower is the </w:t>
      </w:r>
      <w:r w:rsidR="000D61FF">
        <w:rPr>
          <w:szCs w:val="16"/>
        </w:rPr>
        <w:t xml:space="preserve">mortgagor </w:t>
      </w:r>
      <w:r w:rsidR="003B670A">
        <w:rPr>
          <w:szCs w:val="16"/>
        </w:rPr>
        <w:t>under this Security Instrument.</w:t>
      </w:r>
    </w:p>
    <w:p w14:paraId="5AE2F00B" w14:textId="35F85E7A" w:rsidR="002F467F" w:rsidRDefault="002F467F">
      <w:pPr>
        <w:widowControl/>
        <w:jc w:val="both"/>
        <w:rPr>
          <w:szCs w:val="16"/>
        </w:rPr>
      </w:pPr>
      <w:r>
        <w:rPr>
          <w:b/>
          <w:szCs w:val="16"/>
        </w:rPr>
        <w:t>(</w:t>
      </w:r>
      <w:r w:rsidR="0086334D" w:rsidRPr="0086334D">
        <w:rPr>
          <w:b/>
          <w:szCs w:val="16"/>
        </w:rPr>
        <w:t>B</w:t>
      </w:r>
      <w:r>
        <w:rPr>
          <w:b/>
          <w:szCs w:val="16"/>
        </w:rPr>
        <w:t>)</w:t>
      </w:r>
      <w:r>
        <w:rPr>
          <w:szCs w:val="16"/>
        </w:rPr>
        <w:t xml:space="preserve">  </w:t>
      </w:r>
      <w:r w:rsidR="00FD595D">
        <w:rPr>
          <w:szCs w:val="16"/>
        </w:rPr>
        <w:tab/>
      </w:r>
      <w:r>
        <w:rPr>
          <w:b/>
          <w:szCs w:val="16"/>
        </w:rPr>
        <w:t>“Lender”</w:t>
      </w:r>
      <w:r>
        <w:rPr>
          <w:szCs w:val="16"/>
        </w:rPr>
        <w:t xml:space="preserve"> is ______________________________________________________.  Lender is a ______________ organized </w:t>
      </w:r>
      <w:r w:rsidR="00653FDB">
        <w:rPr>
          <w:szCs w:val="16"/>
        </w:rPr>
        <w:t xml:space="preserve">and existing under the laws of </w:t>
      </w:r>
      <w:r>
        <w:rPr>
          <w:szCs w:val="16"/>
        </w:rPr>
        <w:t>____________________________</w:t>
      </w:r>
      <w:r w:rsidR="00BE7261">
        <w:rPr>
          <w:szCs w:val="16"/>
        </w:rPr>
        <w:t>.</w:t>
      </w:r>
      <w:r w:rsidR="00ED2AE3">
        <w:rPr>
          <w:szCs w:val="16"/>
        </w:rPr>
        <w:t xml:space="preserve"> </w:t>
      </w:r>
      <w:r>
        <w:rPr>
          <w:szCs w:val="16"/>
        </w:rPr>
        <w:t xml:space="preserve"> Lender’s address is ______________________________.  Lender is the </w:t>
      </w:r>
      <w:r w:rsidR="00CE3522">
        <w:rPr>
          <w:szCs w:val="16"/>
        </w:rPr>
        <w:t>mortgagee</w:t>
      </w:r>
      <w:r>
        <w:rPr>
          <w:szCs w:val="16"/>
        </w:rPr>
        <w:t xml:space="preserve"> under this Security Instrument.</w:t>
      </w:r>
      <w:r w:rsidR="0086334D" w:rsidRPr="0086334D">
        <w:rPr>
          <w:szCs w:val="16"/>
        </w:rPr>
        <w:t xml:space="preserve">  The term “Lender” includes any successors and assigns of Lender.</w:t>
      </w:r>
    </w:p>
    <w:p w14:paraId="4F1FB59B" w14:textId="121A35D5" w:rsidR="00570700" w:rsidRDefault="00570700">
      <w:pPr>
        <w:widowControl/>
        <w:jc w:val="both"/>
        <w:rPr>
          <w:b/>
          <w:szCs w:val="16"/>
          <w:u w:val="single"/>
        </w:rPr>
      </w:pPr>
    </w:p>
    <w:p w14:paraId="0E86CC76" w14:textId="77777777" w:rsidR="006F1C2F" w:rsidRDefault="0086334D" w:rsidP="006F04D4">
      <w:pPr>
        <w:widowControl/>
        <w:spacing w:after="120"/>
        <w:jc w:val="both"/>
        <w:rPr>
          <w:b/>
          <w:szCs w:val="16"/>
        </w:rPr>
      </w:pPr>
      <w:r w:rsidRPr="0086334D">
        <w:rPr>
          <w:b/>
          <w:szCs w:val="16"/>
        </w:rPr>
        <w:t>Documents</w:t>
      </w:r>
    </w:p>
    <w:p w14:paraId="2578B9AE" w14:textId="4DFED4B4" w:rsidR="00994DDF" w:rsidRDefault="00EA59A8">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rPr>
          <w:szCs w:val="16"/>
        </w:rPr>
      </w:pPr>
      <w:r>
        <w:rPr>
          <w:b/>
          <w:bCs/>
        </w:rPr>
        <w:t>(C)</w:t>
      </w:r>
      <w:r>
        <w:t xml:space="preserve">  </w:t>
      </w:r>
      <w:r>
        <w:tab/>
      </w:r>
      <w:r>
        <w:rPr>
          <w:b/>
          <w:bCs/>
        </w:rPr>
        <w:t xml:space="preserve">“Note” </w:t>
      </w:r>
      <w:r>
        <w:t xml:space="preserve">means the promissory note dated ________________, ____, and signed by </w:t>
      </w:r>
      <w:r w:rsidR="00F43AD2">
        <w:t>each</w:t>
      </w:r>
      <w:r w:rsidR="00F43AD2" w:rsidRPr="00A91583">
        <w:t xml:space="preserve"> </w:t>
      </w:r>
      <w:r w:rsidRPr="00A91583">
        <w:t xml:space="preserve">Borrower who </w:t>
      </w:r>
      <w:r w:rsidR="00F43AD2">
        <w:t>is</w:t>
      </w:r>
      <w:r w:rsidR="00F43AD2" w:rsidRPr="00A91583">
        <w:t xml:space="preserve"> </w:t>
      </w:r>
      <w:r w:rsidRPr="00A91583">
        <w:t xml:space="preserve">legally obligated for the debt under </w:t>
      </w:r>
      <w:r>
        <w:t>that promissory note</w:t>
      </w:r>
      <w:r w:rsidRPr="00A91583">
        <w:t>,</w:t>
      </w:r>
      <w:r>
        <w:t xml:space="preserve"> that</w:t>
      </w:r>
      <w:r w:rsidRPr="00A91583">
        <w:t xml:space="preserve"> </w:t>
      </w:r>
      <w:r>
        <w:t xml:space="preserve">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3E4D93">
        <w:t xml:space="preserve">evidences the legal obligation of </w:t>
      </w:r>
      <w:r w:rsidRPr="00A91583">
        <w:t xml:space="preserve">each </w:t>
      </w:r>
      <w:r>
        <w:t>Borrower</w:t>
      </w:r>
      <w:r w:rsidRPr="00A91583">
        <w:t xml:space="preserve"> who </w:t>
      </w:r>
      <w:r>
        <w:t>sign</w:t>
      </w:r>
      <w:r w:rsidR="003E4D93">
        <w:t>ed</w:t>
      </w:r>
      <w:r>
        <w:t xml:space="preserve"> </w:t>
      </w:r>
      <w:r w:rsidRPr="00A91583">
        <w:t>the Note</w:t>
      </w:r>
      <w:r>
        <w:t xml:space="preserve"> </w:t>
      </w:r>
      <w:r w:rsidR="003E4D93">
        <w:t xml:space="preserve">to pay </w:t>
      </w:r>
      <w:r>
        <w:t xml:space="preserve">Lender _____________________ Dollars (U.S. $__________________) plus interest.  </w:t>
      </w:r>
      <w:r w:rsidRPr="00A91583">
        <w:t xml:space="preserve">Each </w:t>
      </w:r>
      <w:r>
        <w:t xml:space="preserve">Borrower </w:t>
      </w:r>
      <w:r w:rsidRPr="00A91583">
        <w:t xml:space="preserve">who signed the Note </w:t>
      </w:r>
      <w:r>
        <w:t>has promised</w:t>
      </w:r>
      <w:r w:rsidR="00F43AD2">
        <w:t xml:space="preserve"> </w:t>
      </w:r>
      <w:r>
        <w:t>to pay this debt in regular monthly payments and to pay the debt in full not later than ____________________</w:t>
      </w:r>
      <w:r w:rsidR="00E95E96">
        <w:t xml:space="preserve">, </w:t>
      </w:r>
      <w:r>
        <w:t>______.</w:t>
      </w:r>
    </w:p>
    <w:p w14:paraId="4FC9A758" w14:textId="345535F7" w:rsidR="00994DDF" w:rsidRDefault="00107695" w:rsidP="001408E4">
      <w:pPr>
        <w:keepNext/>
        <w:keepLines/>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rPr>
          <w:szCs w:val="16"/>
        </w:rPr>
      </w:pPr>
      <w:r>
        <w:rPr>
          <w:b/>
          <w:szCs w:val="16"/>
        </w:rPr>
        <w:t>(</w:t>
      </w:r>
      <w:r w:rsidR="0086334D" w:rsidRPr="0086334D">
        <w:rPr>
          <w:b/>
          <w:szCs w:val="16"/>
        </w:rPr>
        <w:t>D)</w:t>
      </w:r>
      <w:r w:rsidR="00DD564D" w:rsidRPr="009A133B">
        <w:t xml:space="preserve">  </w:t>
      </w:r>
      <w:r w:rsidR="001604D1">
        <w:tab/>
      </w:r>
      <w:r w:rsidR="003B670A">
        <w:rPr>
          <w:b/>
          <w:szCs w:val="16"/>
        </w:rPr>
        <w:t>“Riders”</w:t>
      </w:r>
      <w:r w:rsidR="00DD564D" w:rsidRPr="009A133B">
        <w:rPr>
          <w:b/>
        </w:rPr>
        <w:t xml:space="preserve"> </w:t>
      </w:r>
      <w:r w:rsidR="003B670A">
        <w:rPr>
          <w:szCs w:val="16"/>
        </w:rPr>
        <w:t xml:space="preserve">means all Riders to this Security Instrument that are </w:t>
      </w:r>
      <w:r w:rsidR="0086334D" w:rsidRPr="0086334D">
        <w:rPr>
          <w:szCs w:val="16"/>
        </w:rPr>
        <w:t>signed</w:t>
      </w:r>
      <w:r w:rsidR="003B670A">
        <w:rPr>
          <w:szCs w:val="16"/>
        </w:rPr>
        <w:t xml:space="preserve"> by Borrower.  </w:t>
      </w:r>
      <w:r w:rsidR="00BF79D0">
        <w:rPr>
          <w:color w:val="000000"/>
        </w:rPr>
        <w:t xml:space="preserve">All such Riders are incorporated into and deemed to be a part of this Security Instrument.  </w:t>
      </w:r>
      <w:r w:rsidR="003B670A">
        <w:rPr>
          <w:szCs w:val="16"/>
        </w:rPr>
        <w:t xml:space="preserve">The following Riders are to be </w:t>
      </w:r>
      <w:r w:rsidR="0086334D" w:rsidRPr="0086334D">
        <w:rPr>
          <w:szCs w:val="16"/>
        </w:rPr>
        <w:t>signed</w:t>
      </w:r>
      <w:r w:rsidR="003B670A">
        <w:rPr>
          <w:szCs w:val="16"/>
        </w:rPr>
        <w:t xml:space="preserve"> by Borrower [check box as applicable]:</w:t>
      </w:r>
    </w:p>
    <w:tbl>
      <w:tblPr>
        <w:tblW w:w="9780" w:type="dxa"/>
        <w:tblLayout w:type="fixed"/>
        <w:tblLook w:val="0000" w:firstRow="0" w:lastRow="0" w:firstColumn="0" w:lastColumn="0" w:noHBand="0" w:noVBand="0"/>
      </w:tblPr>
      <w:tblGrid>
        <w:gridCol w:w="3192"/>
        <w:gridCol w:w="3396"/>
        <w:gridCol w:w="3192"/>
      </w:tblGrid>
      <w:tr w:rsidR="00994DDF" w14:paraId="1F856FD6" w14:textId="77777777" w:rsidTr="00B644A5">
        <w:tc>
          <w:tcPr>
            <w:tcW w:w="3192" w:type="dxa"/>
            <w:tcBorders>
              <w:top w:val="nil"/>
              <w:left w:val="nil"/>
              <w:bottom w:val="nil"/>
              <w:right w:val="nil"/>
            </w:tcBorders>
            <w:shd w:val="clear" w:color="auto" w:fill="auto"/>
          </w:tcPr>
          <w:p w14:paraId="2B7636B9" w14:textId="67C022B9" w:rsidR="00994DDF" w:rsidRDefault="00994DDF" w:rsidP="00B644A5">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ab/>
              <w:t>Adjustable Rate Rider</w:t>
            </w:r>
          </w:p>
          <w:p w14:paraId="711E3085" w14:textId="77777777" w:rsidR="00994DDF" w:rsidRDefault="00994DDF" w:rsidP="00B644A5">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1-4 Family Rider</w:t>
            </w:r>
          </w:p>
          <w:p w14:paraId="2E384BF0" w14:textId="4112A4E7" w:rsidR="00994DDF" w:rsidRDefault="007636AA" w:rsidP="00B644A5">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Second Home Rider</w:t>
            </w:r>
          </w:p>
        </w:tc>
        <w:tc>
          <w:tcPr>
            <w:tcW w:w="3396" w:type="dxa"/>
            <w:tcBorders>
              <w:top w:val="nil"/>
              <w:left w:val="nil"/>
              <w:bottom w:val="nil"/>
              <w:right w:val="nil"/>
            </w:tcBorders>
            <w:shd w:val="clear" w:color="auto" w:fill="auto"/>
          </w:tcPr>
          <w:p w14:paraId="40C60623" w14:textId="77777777" w:rsidR="00994DDF" w:rsidRDefault="00994DDF" w:rsidP="00B644A5">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Condominium Rider</w:t>
            </w:r>
          </w:p>
          <w:p w14:paraId="07E63F4A" w14:textId="77777777" w:rsidR="00994DDF" w:rsidRDefault="00994DDF" w:rsidP="00B644A5">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Planned Unit Development Rider</w:t>
            </w:r>
          </w:p>
          <w:p w14:paraId="2716B3CE" w14:textId="733C5572" w:rsidR="00994DDF" w:rsidRDefault="00994DDF" w:rsidP="00B644A5">
            <w:pPr>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szCs w:val="16"/>
              </w:rPr>
            </w:pPr>
          </w:p>
        </w:tc>
        <w:tc>
          <w:tcPr>
            <w:tcW w:w="3192" w:type="dxa"/>
            <w:tcBorders>
              <w:top w:val="nil"/>
              <w:left w:val="nil"/>
              <w:bottom w:val="nil"/>
              <w:right w:val="nil"/>
            </w:tcBorders>
            <w:shd w:val="clear" w:color="auto" w:fill="auto"/>
          </w:tcPr>
          <w:p w14:paraId="2CFCA8F9" w14:textId="77777777" w:rsidR="00994DDF" w:rsidRDefault="00994DDF" w:rsidP="00B644A5">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rFonts w:ascii="Wingdings" w:hAnsi="Wingdings"/>
                <w:sz w:val="20"/>
                <w:szCs w:val="16"/>
              </w:rPr>
              <w:t></w:t>
            </w:r>
            <w:r w:rsidRPr="0086334D">
              <w:rPr>
                <w:sz w:val="20"/>
                <w:szCs w:val="16"/>
              </w:rPr>
              <w:tab/>
              <w:t>Other(s) [specify]</w:t>
            </w:r>
          </w:p>
          <w:p w14:paraId="475D3526" w14:textId="77777777" w:rsidR="00994DDF" w:rsidRDefault="00994DDF" w:rsidP="00B644A5">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sz w:val="20"/>
                <w:szCs w:val="16"/>
              </w:rPr>
              <w:t>___________________</w:t>
            </w:r>
          </w:p>
          <w:p w14:paraId="73EB28B4" w14:textId="15D38417" w:rsidR="00CF31CB" w:rsidRPr="00CF31CB" w:rsidRDefault="00CF31CB" w:rsidP="006F04D4">
            <w:pPr>
              <w:rPr>
                <w:sz w:val="20"/>
                <w:szCs w:val="16"/>
              </w:rPr>
            </w:pPr>
          </w:p>
        </w:tc>
      </w:tr>
    </w:tbl>
    <w:p w14:paraId="1C064C51" w14:textId="56DEC8D6" w:rsidR="003B670A" w:rsidRDefault="0086334D">
      <w:pPr>
        <w:widowControl/>
        <w:jc w:val="both"/>
        <w:rPr>
          <w:szCs w:val="16"/>
        </w:rPr>
      </w:pPr>
      <w:r w:rsidRPr="0086334D">
        <w:rPr>
          <w:b/>
          <w:szCs w:val="16"/>
        </w:rPr>
        <w:lastRenderedPageBreak/>
        <w:t>(E)</w:t>
      </w:r>
      <w:r w:rsidR="00107695">
        <w:rPr>
          <w:szCs w:val="16"/>
        </w:rPr>
        <w:t xml:space="preserve"> </w:t>
      </w:r>
      <w:r w:rsidRPr="0086334D">
        <w:rPr>
          <w:b/>
          <w:szCs w:val="16"/>
        </w:rPr>
        <w:t>“Security Instrument”</w:t>
      </w:r>
      <w:r w:rsidRPr="0086334D">
        <w:rPr>
          <w:szCs w:val="16"/>
        </w:rPr>
        <w:t xml:space="preserve"> means this document, which is dated ________________________,_______, together with all Riders to this document.</w:t>
      </w:r>
    </w:p>
    <w:p w14:paraId="38AA778C" w14:textId="77777777"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p>
    <w:p w14:paraId="7EB91191" w14:textId="77777777" w:rsidR="00145A20" w:rsidRDefault="0086334D" w:rsidP="006F04D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120"/>
        <w:jc w:val="both"/>
        <w:rPr>
          <w:b/>
          <w:szCs w:val="16"/>
          <w:u w:val="single"/>
        </w:rPr>
      </w:pPr>
      <w:r w:rsidRPr="0086334D">
        <w:rPr>
          <w:b/>
          <w:szCs w:val="16"/>
        </w:rPr>
        <w:t>Additional Definitions</w:t>
      </w:r>
    </w:p>
    <w:p w14:paraId="70265EC1" w14:textId="42A04C53"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F</w:t>
      </w:r>
      <w:r>
        <w:rPr>
          <w:b/>
          <w:szCs w:val="16"/>
        </w:rPr>
        <w:t>)</w:t>
      </w:r>
      <w:r w:rsidR="00DD564D" w:rsidRPr="009A133B">
        <w:t xml:space="preserve">  </w:t>
      </w:r>
      <w:r w:rsidR="001604D1">
        <w:tab/>
      </w:r>
      <w:r>
        <w:rPr>
          <w:b/>
          <w:szCs w:val="16"/>
        </w:rPr>
        <w:t>“Applicable Law”</w:t>
      </w:r>
      <w:r w:rsidR="00DD564D" w:rsidRPr="009A133B">
        <w:rPr>
          <w:b/>
        </w:rPr>
        <w:t xml:space="preserve"> </w:t>
      </w:r>
      <w:r>
        <w:rPr>
          <w:szCs w:val="16"/>
        </w:rPr>
        <w:t>means all controlling applicable federal, state</w:t>
      </w:r>
      <w:r w:rsidR="007636AA">
        <w:rPr>
          <w:szCs w:val="16"/>
        </w:rPr>
        <w:t>,</w:t>
      </w:r>
      <w:r>
        <w:rPr>
          <w:szCs w:val="16"/>
        </w:rPr>
        <w:t xml:space="preserve"> and local statutes, regulations, ordinances</w:t>
      </w:r>
      <w:r w:rsidR="007636AA">
        <w:rPr>
          <w:szCs w:val="16"/>
        </w:rPr>
        <w:t>,</w:t>
      </w:r>
      <w:r>
        <w:rPr>
          <w:szCs w:val="16"/>
        </w:rPr>
        <w:t xml:space="preserve"> and administrative rules and orders (that have the effect of law) as well as all applicable final, </w:t>
      </w:r>
      <w:r w:rsidR="00CE0CA3">
        <w:rPr>
          <w:szCs w:val="16"/>
        </w:rPr>
        <w:t xml:space="preserve">non-appealable </w:t>
      </w:r>
      <w:r>
        <w:rPr>
          <w:szCs w:val="16"/>
        </w:rPr>
        <w:t>judicial opinions.</w:t>
      </w:r>
    </w:p>
    <w:p w14:paraId="0B0E170A" w14:textId="0DF40CAF"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G</w:t>
      </w:r>
      <w:r>
        <w:rPr>
          <w:b/>
          <w:szCs w:val="16"/>
        </w:rPr>
        <w:t>)</w:t>
      </w:r>
      <w:r w:rsidR="00DD564D" w:rsidRPr="009A133B">
        <w:t xml:space="preserve"> </w:t>
      </w:r>
      <w:r w:rsidR="001604D1">
        <w:tab/>
      </w:r>
      <w:r w:rsidR="00DD564D" w:rsidRPr="009A133B">
        <w:t xml:space="preserve"> </w:t>
      </w:r>
      <w:r>
        <w:rPr>
          <w:b/>
          <w:szCs w:val="16"/>
        </w:rPr>
        <w:t>“Community Association Dues, Fees, and Assessments”</w:t>
      </w:r>
      <w:r w:rsidR="00DD564D" w:rsidRPr="009A133B">
        <w:rPr>
          <w:b/>
        </w:rPr>
        <w:t xml:space="preserve"> </w:t>
      </w:r>
      <w:r>
        <w:rPr>
          <w:szCs w:val="16"/>
        </w:rPr>
        <w:t>means all dues, fees, assessments</w:t>
      </w:r>
      <w:r w:rsidR="007636AA">
        <w:rPr>
          <w:szCs w:val="16"/>
        </w:rPr>
        <w:t>,</w:t>
      </w:r>
      <w:r>
        <w:rPr>
          <w:szCs w:val="16"/>
        </w:rPr>
        <w:t xml:space="preserve"> and other charges that are imposed on Borrower or the Property by a condominium association,</w:t>
      </w:r>
      <w:r w:rsidR="00A307CA">
        <w:rPr>
          <w:szCs w:val="16"/>
        </w:rPr>
        <w:t xml:space="preserve"> </w:t>
      </w:r>
      <w:r>
        <w:rPr>
          <w:szCs w:val="16"/>
        </w:rPr>
        <w:t>homeowners association</w:t>
      </w:r>
      <w:r w:rsidR="007636AA">
        <w:rPr>
          <w:szCs w:val="16"/>
        </w:rPr>
        <w:t>,</w:t>
      </w:r>
      <w:r>
        <w:rPr>
          <w:szCs w:val="16"/>
        </w:rPr>
        <w:t xml:space="preserve"> or similar organization.</w:t>
      </w:r>
    </w:p>
    <w:p w14:paraId="3696971A" w14:textId="18D46CC7" w:rsidR="00D16FE5" w:rsidRDefault="00D16FE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r>
        <w:rPr>
          <w:b/>
          <w:szCs w:val="16"/>
        </w:rPr>
        <w:t>(</w:t>
      </w:r>
      <w:r w:rsidR="0086334D" w:rsidRPr="0086334D">
        <w:rPr>
          <w:b/>
          <w:szCs w:val="16"/>
        </w:rPr>
        <w:t xml:space="preserve">H) </w:t>
      </w:r>
      <w:r w:rsidR="0086334D" w:rsidRPr="0086334D">
        <w:rPr>
          <w:b/>
          <w:szCs w:val="16"/>
        </w:rPr>
        <w:tab/>
        <w:t xml:space="preserve">“Default” </w:t>
      </w:r>
      <w:r w:rsidR="0086334D" w:rsidRPr="0086334D">
        <w:rPr>
          <w:szCs w:val="16"/>
        </w:rPr>
        <w:t>means</w:t>
      </w:r>
      <w:r w:rsidR="007636AA">
        <w:rPr>
          <w:szCs w:val="16"/>
        </w:rPr>
        <w:t>:</w:t>
      </w:r>
      <w:r w:rsidR="0086334D" w:rsidRPr="0086334D">
        <w:rPr>
          <w:szCs w:val="16"/>
        </w:rPr>
        <w:t xml:space="preserve"> </w:t>
      </w:r>
      <w:r w:rsidR="003E4D93">
        <w:rPr>
          <w:szCs w:val="16"/>
        </w:rPr>
        <w:t xml:space="preserve">(i) </w:t>
      </w:r>
      <w:r w:rsidR="0086334D" w:rsidRPr="0086334D">
        <w:rPr>
          <w:szCs w:val="16"/>
        </w:rPr>
        <w:t xml:space="preserve">the failure to pay any Periodic Payment </w:t>
      </w:r>
      <w:r w:rsidR="003E4D93">
        <w:rPr>
          <w:szCs w:val="16"/>
        </w:rPr>
        <w:t xml:space="preserve">or any other amount secured by this Security Instrument </w:t>
      </w:r>
      <w:r w:rsidR="0086334D" w:rsidRPr="0086334D">
        <w:rPr>
          <w:szCs w:val="16"/>
        </w:rPr>
        <w:t>on the date it is due</w:t>
      </w:r>
      <w:r w:rsidR="007636AA">
        <w:rPr>
          <w:szCs w:val="16"/>
        </w:rPr>
        <w:t>;</w:t>
      </w:r>
      <w:r w:rsidR="0086334D" w:rsidRPr="0086334D">
        <w:rPr>
          <w:szCs w:val="16"/>
        </w:rPr>
        <w:t xml:space="preserve"> </w:t>
      </w:r>
      <w:r w:rsidR="003E4D93">
        <w:rPr>
          <w:szCs w:val="16"/>
        </w:rPr>
        <w:t xml:space="preserve">(ii) </w:t>
      </w:r>
      <w:r w:rsidR="0086334D" w:rsidRPr="0086334D">
        <w:rPr>
          <w:szCs w:val="16"/>
        </w:rPr>
        <w:t>a</w:t>
      </w:r>
      <w:r w:rsidR="001604D1">
        <w:rPr>
          <w:szCs w:val="16"/>
        </w:rPr>
        <w:t xml:space="preserve"> </w:t>
      </w:r>
      <w:r w:rsidR="0086334D" w:rsidRPr="0086334D">
        <w:rPr>
          <w:szCs w:val="16"/>
        </w:rPr>
        <w:t xml:space="preserve">breach of any </w:t>
      </w:r>
      <w:r w:rsidR="003E4D93">
        <w:rPr>
          <w:szCs w:val="16"/>
        </w:rPr>
        <w:t xml:space="preserve">representation, warranty, </w:t>
      </w:r>
      <w:r w:rsidR="0086334D" w:rsidRPr="0086334D">
        <w:rPr>
          <w:szCs w:val="16"/>
        </w:rPr>
        <w:t>covenant</w:t>
      </w:r>
      <w:r w:rsidR="003E4D93">
        <w:rPr>
          <w:szCs w:val="16"/>
        </w:rPr>
        <w:t>, obligation</w:t>
      </w:r>
      <w:r w:rsidR="007636AA">
        <w:rPr>
          <w:szCs w:val="16"/>
        </w:rPr>
        <w:t>,</w:t>
      </w:r>
      <w:r w:rsidR="0086334D" w:rsidRPr="0086334D">
        <w:rPr>
          <w:szCs w:val="16"/>
        </w:rPr>
        <w:t xml:space="preserve"> or agreement in this Security Instrument</w:t>
      </w:r>
      <w:r w:rsidR="007636AA">
        <w:rPr>
          <w:szCs w:val="16"/>
        </w:rPr>
        <w:t>;</w:t>
      </w:r>
      <w:r w:rsidR="003E4D93">
        <w:rPr>
          <w:szCs w:val="16"/>
        </w:rPr>
        <w:t xml:space="preserve"> (iii) any materially false</w:t>
      </w:r>
      <w:r w:rsidR="00F43AD2">
        <w:rPr>
          <w:szCs w:val="16"/>
        </w:rPr>
        <w:t>,</w:t>
      </w:r>
      <w:r w:rsidR="003E4D93">
        <w:rPr>
          <w:szCs w:val="16"/>
        </w:rPr>
        <w:t xml:space="preserve"> misleading, or inaccurate information or statement to Lender provided by Borrower or any persons or entities acting at Borrower’s direction or with Borrower’s knowledge or consent</w:t>
      </w:r>
      <w:r w:rsidR="00F43AD2">
        <w:rPr>
          <w:szCs w:val="16"/>
        </w:rPr>
        <w:t>,</w:t>
      </w:r>
      <w:r w:rsidR="003E4D93">
        <w:rPr>
          <w:szCs w:val="16"/>
        </w:rPr>
        <w:t xml:space="preserve"> or failure to provide Lender with material information in connection with the Loan</w:t>
      </w:r>
      <w:r w:rsidR="00F43AD2">
        <w:rPr>
          <w:szCs w:val="16"/>
        </w:rPr>
        <w:t>,</w:t>
      </w:r>
      <w:r w:rsidR="003E4D93">
        <w:rPr>
          <w:szCs w:val="16"/>
        </w:rPr>
        <w:t xml:space="preserve"> as described in Section 8</w:t>
      </w:r>
      <w:r w:rsidR="007636AA">
        <w:rPr>
          <w:szCs w:val="16"/>
        </w:rPr>
        <w:t>;</w:t>
      </w:r>
      <w:r w:rsidR="003E4D93">
        <w:rPr>
          <w:szCs w:val="16"/>
        </w:rPr>
        <w:t xml:space="preserve"> or (iv) any action or proceeding described in Section 12(</w:t>
      </w:r>
      <w:r w:rsidR="00BF79D0">
        <w:rPr>
          <w:szCs w:val="16"/>
        </w:rPr>
        <w:t>e</w:t>
      </w:r>
      <w:r w:rsidR="003E4D93">
        <w:rPr>
          <w:szCs w:val="16"/>
        </w:rPr>
        <w:t>)</w:t>
      </w:r>
      <w:r w:rsidR="0086334D" w:rsidRPr="0086334D">
        <w:rPr>
          <w:szCs w:val="16"/>
        </w:rPr>
        <w:t>.</w:t>
      </w:r>
    </w:p>
    <w:p w14:paraId="4A2F8A53" w14:textId="6646BCC0" w:rsidR="00107695" w:rsidRPr="009A133B"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sidRPr="0086334D">
        <w:rPr>
          <w:b/>
          <w:szCs w:val="16"/>
        </w:rPr>
        <w:t>(I</w:t>
      </w:r>
      <w:r w:rsidR="002F467F">
        <w:rPr>
          <w:b/>
          <w:szCs w:val="16"/>
        </w:rPr>
        <w:t>)</w:t>
      </w:r>
      <w:r w:rsidR="002F467F">
        <w:rPr>
          <w:szCs w:val="16"/>
        </w:rPr>
        <w:t xml:space="preserve">  </w:t>
      </w:r>
      <w:r w:rsidR="000D0663">
        <w:rPr>
          <w:szCs w:val="16"/>
        </w:rPr>
        <w:tab/>
      </w:r>
      <w:r w:rsidR="002F467F">
        <w:rPr>
          <w:b/>
          <w:szCs w:val="16"/>
        </w:rPr>
        <w:t xml:space="preserve">“Electronic Fund Transfer” </w:t>
      </w:r>
      <w:r w:rsidR="002F467F">
        <w:rPr>
          <w:szCs w:val="16"/>
        </w:rPr>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Pr="0086334D">
        <w:rPr>
          <w:szCs w:val="16"/>
        </w:rPr>
        <w:t xml:space="preserve"> or other electronic device capable of communicating with </w:t>
      </w:r>
      <w:r w:rsidR="003E4D93">
        <w:rPr>
          <w:szCs w:val="16"/>
        </w:rPr>
        <w:t>such</w:t>
      </w:r>
      <w:r w:rsidR="003E4D93" w:rsidRPr="0086334D">
        <w:rPr>
          <w:szCs w:val="16"/>
        </w:rPr>
        <w:t xml:space="preserve"> </w:t>
      </w:r>
      <w:r w:rsidRPr="0086334D">
        <w:rPr>
          <w:szCs w:val="16"/>
        </w:rPr>
        <w:t>financial institution</w:t>
      </w:r>
      <w:r w:rsidR="002F467F">
        <w:rPr>
          <w:szCs w:val="16"/>
        </w:rPr>
        <w:t>, wire transfers, and automated clearinghouse transfers.</w:t>
      </w:r>
    </w:p>
    <w:p w14:paraId="02FD7A7C" w14:textId="13C91CF9" w:rsidR="00F758BE" w:rsidRDefault="0010769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 xml:space="preserve">J)  </w:t>
      </w:r>
      <w:r w:rsidR="0086334D" w:rsidRPr="0086334D">
        <w:rPr>
          <w:b/>
          <w:szCs w:val="16"/>
        </w:rPr>
        <w:tab/>
        <w:t>“Electronic Signature”</w:t>
      </w:r>
      <w:r w:rsidR="0086334D" w:rsidRPr="0086334D">
        <w:rPr>
          <w:szCs w:val="16"/>
        </w:rPr>
        <w:t xml:space="preserve"> means an “Electronic Signature” as defined in the UETA or E-SIGN, as applicable.</w:t>
      </w:r>
    </w:p>
    <w:p w14:paraId="51508BD6" w14:textId="77777777" w:rsidR="00F758BE"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 xml:space="preserve">(K)  </w:t>
      </w:r>
      <w:r w:rsidRPr="0086334D">
        <w:rPr>
          <w:b/>
          <w:szCs w:val="16"/>
        </w:rPr>
        <w:tab/>
        <w:t>“E-SIGN”</w:t>
      </w:r>
      <w:r w:rsidRPr="0086334D">
        <w:rPr>
          <w:szCs w:val="16"/>
        </w:rPr>
        <w:t xml:space="preserve"> means the Electronic Signatures in Global and National Commerce Act (15 U.S.C. § 7001 </w:t>
      </w:r>
      <w:r w:rsidRPr="0086334D">
        <w:rPr>
          <w:i/>
          <w:szCs w:val="16"/>
        </w:rPr>
        <w:t>et seq</w:t>
      </w:r>
      <w:r w:rsidRPr="0086334D">
        <w:rPr>
          <w:szCs w:val="16"/>
        </w:rPr>
        <w:t>.)</w:t>
      </w:r>
      <w:r w:rsidRPr="0086334D">
        <w:rPr>
          <w:i/>
          <w:szCs w:val="16"/>
        </w:rPr>
        <w:t xml:space="preserve">, </w:t>
      </w:r>
      <w:r w:rsidRPr="0086334D">
        <w:rPr>
          <w:szCs w:val="16"/>
        </w:rPr>
        <w:t>as it may be amended from time to time, or any applicable additional or successor legislation that governs the same subject matter.</w:t>
      </w:r>
    </w:p>
    <w:p w14:paraId="1A1171B4" w14:textId="46DDFBD7"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ED2AE3">
        <w:rPr>
          <w:b/>
          <w:noProof/>
          <w:szCs w:val="16"/>
        </w:rPr>
        <w:t>L</w:t>
      </w:r>
      <w:r w:rsidR="00ED2AE3">
        <w:rPr>
          <w:b/>
          <w:szCs w:val="16"/>
        </w:rPr>
        <w:t xml:space="preserve">) </w:t>
      </w:r>
      <w:r w:rsidR="0086334D" w:rsidRPr="0086334D">
        <w:rPr>
          <w:szCs w:val="16"/>
        </w:rPr>
        <w:t xml:space="preserve">  </w:t>
      </w:r>
      <w:r w:rsidR="0086334D" w:rsidRPr="0086334D">
        <w:rPr>
          <w:szCs w:val="16"/>
        </w:rPr>
        <w:tab/>
      </w:r>
      <w:r w:rsidR="0086334D" w:rsidRPr="0086334D">
        <w:rPr>
          <w:b/>
          <w:szCs w:val="16"/>
        </w:rPr>
        <w:t xml:space="preserve">“Escrow Items” </w:t>
      </w:r>
      <w:r w:rsidR="0086334D" w:rsidRPr="0086334D">
        <w:rPr>
          <w:szCs w:val="16"/>
        </w:rPr>
        <w:t>means</w:t>
      </w:r>
      <w:r w:rsidR="007636AA">
        <w:rPr>
          <w:szCs w:val="16"/>
        </w:rPr>
        <w:t>:</w:t>
      </w:r>
      <w:r w:rsidR="0086334D" w:rsidRPr="0086334D">
        <w:rPr>
          <w:szCs w:val="16"/>
        </w:rPr>
        <w:t xml:space="preserve"> (i) taxes and assessments and other items that can attain priority over this Security Instrument as a lien or encumbrance on the Property</w:t>
      </w:r>
      <w:r w:rsidR="007636AA">
        <w:rPr>
          <w:szCs w:val="16"/>
        </w:rPr>
        <w:t>;</w:t>
      </w:r>
      <w:r w:rsidR="0086334D" w:rsidRPr="0086334D">
        <w:rPr>
          <w:szCs w:val="16"/>
        </w:rPr>
        <w:t xml:space="preserve"> (ii) leasehold payments or ground rents on the Property, if any</w:t>
      </w:r>
      <w:r w:rsidR="007636AA">
        <w:rPr>
          <w:szCs w:val="16"/>
        </w:rPr>
        <w:t>;</w:t>
      </w:r>
      <w:r w:rsidR="0086334D" w:rsidRPr="0086334D">
        <w:rPr>
          <w:szCs w:val="16"/>
        </w:rPr>
        <w:t xml:space="preserve"> (iii) premiums for any and all insurance required by Lender under Section 5</w:t>
      </w:r>
      <w:r w:rsidR="007636AA">
        <w:rPr>
          <w:szCs w:val="16"/>
        </w:rPr>
        <w:t>;</w:t>
      </w:r>
      <w:r w:rsidR="0086334D" w:rsidRPr="0086334D">
        <w:rPr>
          <w:szCs w:val="16"/>
        </w:rPr>
        <w:t xml:space="preserve"> (iv) Mortgage Insurance premiums, if any, or any sums payable by Borrower to Lender in lieu of the payment of Mortgage Insurance premiums in accordance with the provisions of Section 11</w:t>
      </w:r>
      <w:r w:rsidR="007636AA">
        <w:rPr>
          <w:szCs w:val="16"/>
        </w:rPr>
        <w:t>;</w:t>
      </w:r>
      <w:r w:rsidR="0086334D" w:rsidRPr="0086334D">
        <w:rPr>
          <w:szCs w:val="16"/>
        </w:rPr>
        <w:t xml:space="preserve"> and (v) Community Association Dues, Fees</w:t>
      </w:r>
      <w:r w:rsidR="007636AA">
        <w:rPr>
          <w:szCs w:val="16"/>
        </w:rPr>
        <w:t>,</w:t>
      </w:r>
      <w:r w:rsidR="0086334D" w:rsidRPr="0086334D">
        <w:rPr>
          <w:szCs w:val="16"/>
        </w:rPr>
        <w:t xml:space="preserve"> and Assessments if Lender requires that they be escrowed beginning at </w:t>
      </w:r>
      <w:r w:rsidR="00EA59A8">
        <w:rPr>
          <w:szCs w:val="16"/>
        </w:rPr>
        <w:t xml:space="preserve">Loan closing </w:t>
      </w:r>
      <w:r w:rsidR="0086334D" w:rsidRPr="0086334D">
        <w:rPr>
          <w:szCs w:val="16"/>
        </w:rPr>
        <w:t>or at any time during the Loan term.</w:t>
      </w:r>
    </w:p>
    <w:p w14:paraId="2A43D285" w14:textId="04C4C64A" w:rsidR="00DE58F0" w:rsidRDefault="0086334D">
      <w:pPr>
        <w:widowControl/>
        <w:jc w:val="both"/>
        <w:rPr>
          <w:szCs w:val="16"/>
        </w:rPr>
      </w:pPr>
      <w:r w:rsidRPr="0086334D">
        <w:rPr>
          <w:b/>
          <w:szCs w:val="16"/>
        </w:rPr>
        <w:t>(M)</w:t>
      </w:r>
      <w:r w:rsidRPr="0086334D">
        <w:rPr>
          <w:szCs w:val="16"/>
        </w:rPr>
        <w:t xml:space="preserve">  </w:t>
      </w:r>
      <w:r w:rsidRPr="0086334D">
        <w:rPr>
          <w:szCs w:val="16"/>
        </w:rPr>
        <w:tab/>
      </w:r>
      <w:r w:rsidRPr="0086334D">
        <w:rPr>
          <w:b/>
          <w:szCs w:val="16"/>
        </w:rPr>
        <w:t xml:space="preserve">“Loan” </w:t>
      </w:r>
      <w:r w:rsidRPr="0086334D">
        <w:rPr>
          <w:szCs w:val="16"/>
        </w:rPr>
        <w:t xml:space="preserve">means the debt </w:t>
      </w:r>
      <w:r w:rsidR="003F31C0">
        <w:rPr>
          <w:szCs w:val="16"/>
        </w:rPr>
        <w:t xml:space="preserve">obligation </w:t>
      </w:r>
      <w:r w:rsidRPr="0086334D">
        <w:rPr>
          <w:szCs w:val="16"/>
        </w:rPr>
        <w:t>evidenced by the Note, plus interest, any prepayment charges</w:t>
      </w:r>
      <w:r w:rsidR="003E4D93">
        <w:rPr>
          <w:szCs w:val="16"/>
        </w:rPr>
        <w:t>, costs, expenses,</w:t>
      </w:r>
      <w:r w:rsidRPr="0086334D">
        <w:rPr>
          <w:szCs w:val="16"/>
        </w:rPr>
        <w:t xml:space="preserve"> and late charges due under the Note, and all sums due under this Security Instrument, plus interest.</w:t>
      </w:r>
    </w:p>
    <w:p w14:paraId="06F000C7" w14:textId="01820AE1" w:rsidR="00436BCF"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 xml:space="preserve">(N)  </w:t>
      </w:r>
      <w:r w:rsidRPr="0086334D">
        <w:rPr>
          <w:b/>
          <w:szCs w:val="16"/>
        </w:rPr>
        <w:tab/>
        <w:t>“Loan Servicer”</w:t>
      </w:r>
      <w:r w:rsidRPr="0086334D">
        <w:rPr>
          <w:szCs w:val="16"/>
        </w:rPr>
        <w:t xml:space="preserve"> means the entity that has the contractual right to receive Borrower’s Periodic Payments </w:t>
      </w:r>
      <w:r w:rsidR="00E95E96">
        <w:rPr>
          <w:szCs w:val="16"/>
        </w:rPr>
        <w:t xml:space="preserve">and any other payments made by Borrower, </w:t>
      </w:r>
      <w:r w:rsidRPr="0086334D">
        <w:rPr>
          <w:szCs w:val="16"/>
        </w:rPr>
        <w:t>and administers the Loan on behalf of Lender.  Loan Servicer does not include a sub-servicer, which is an entity that may service the Loan on behalf of the Loan Servicer.</w:t>
      </w:r>
    </w:p>
    <w:p w14:paraId="405A7835" w14:textId="06590F93" w:rsidR="002F467F"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(O)</w:t>
      </w:r>
      <w:r w:rsidRPr="0086334D">
        <w:rPr>
          <w:szCs w:val="16"/>
        </w:rPr>
        <w:t xml:space="preserve"> </w:t>
      </w:r>
      <w:r w:rsidRPr="0086334D">
        <w:rPr>
          <w:szCs w:val="16"/>
        </w:rPr>
        <w:tab/>
      </w:r>
      <w:r>
        <w:rPr>
          <w:b/>
          <w:szCs w:val="16"/>
        </w:rPr>
        <w:t xml:space="preserve"> </w:t>
      </w:r>
      <w:r w:rsidR="002F467F">
        <w:rPr>
          <w:b/>
          <w:szCs w:val="16"/>
        </w:rPr>
        <w:t xml:space="preserve">“Miscellaneous Proceeds” </w:t>
      </w:r>
      <w:r w:rsidR="002F467F">
        <w:rPr>
          <w:szCs w:val="16"/>
        </w:rPr>
        <w:t xml:space="preserve">means any compensation, settlement, award of damages, or proceeds paid by any third party (other than insurance proceeds paid under the coverages described in Section 5) for: (i) damage to, or destruction of, the Property; (ii) condemnation or other taking </w:t>
      </w:r>
      <w:r w:rsidR="002F467F">
        <w:rPr>
          <w:szCs w:val="16"/>
        </w:rPr>
        <w:lastRenderedPageBreak/>
        <w:t>of all or any part of the Property; (iii) conveyance in lieu of condemnation; or (iv) misrepresentations of, or omissions as to, the value and/or condition of the Property.</w:t>
      </w:r>
    </w:p>
    <w:p w14:paraId="69C25FA5" w14:textId="13C55D93"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P</w:t>
      </w:r>
      <w:r>
        <w:rPr>
          <w:b/>
          <w:szCs w:val="16"/>
        </w:rPr>
        <w:t>)</w:t>
      </w:r>
      <w:r>
        <w:rPr>
          <w:szCs w:val="16"/>
        </w:rPr>
        <w:t xml:space="preserve">  </w:t>
      </w:r>
      <w:r w:rsidR="000D0663">
        <w:rPr>
          <w:szCs w:val="16"/>
        </w:rPr>
        <w:tab/>
      </w:r>
      <w:r>
        <w:rPr>
          <w:b/>
          <w:szCs w:val="16"/>
        </w:rPr>
        <w:t>“Mortgage Insurance”</w:t>
      </w:r>
      <w:r w:rsidR="00DD564D" w:rsidRPr="009A133B">
        <w:rPr>
          <w:b/>
        </w:rPr>
        <w:t xml:space="preserve"> </w:t>
      </w:r>
      <w:r>
        <w:rPr>
          <w:szCs w:val="16"/>
        </w:rPr>
        <w:t xml:space="preserve">means insurance protecting Lender against the nonpayment of, or </w:t>
      </w:r>
      <w:r w:rsidR="0086334D" w:rsidRPr="0086334D">
        <w:rPr>
          <w:szCs w:val="16"/>
        </w:rPr>
        <w:t>Default</w:t>
      </w:r>
      <w:r>
        <w:rPr>
          <w:szCs w:val="16"/>
        </w:rPr>
        <w:t xml:space="preserve"> on, the Loan.</w:t>
      </w:r>
    </w:p>
    <w:p w14:paraId="60DC2757" w14:textId="24F4ADA0" w:rsidR="002B2238" w:rsidRDefault="0005311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b/>
          <w:szCs w:val="24"/>
        </w:rPr>
        <w:t>(</w:t>
      </w:r>
      <w:r w:rsidR="0086334D" w:rsidRPr="0086334D">
        <w:rPr>
          <w:b/>
          <w:szCs w:val="24"/>
        </w:rPr>
        <w:t>Q)</w:t>
      </w:r>
      <w:r w:rsidR="0086334D" w:rsidRPr="0086334D">
        <w:rPr>
          <w:szCs w:val="24"/>
        </w:rPr>
        <w:t xml:space="preserve"> </w:t>
      </w:r>
      <w:r w:rsidR="0086334D" w:rsidRPr="0086334D">
        <w:rPr>
          <w:rFonts w:eastAsia="SimSun"/>
          <w:szCs w:val="24"/>
        </w:rPr>
        <w:tab/>
        <w:t>“</w:t>
      </w:r>
      <w:r w:rsidR="0086334D" w:rsidRPr="0086334D">
        <w:rPr>
          <w:rFonts w:eastAsia="SimSun"/>
          <w:b/>
          <w:szCs w:val="24"/>
        </w:rPr>
        <w:t>Partial Payment</w:t>
      </w:r>
      <w:r w:rsidR="0086334D" w:rsidRPr="0086334D">
        <w:rPr>
          <w:rFonts w:eastAsia="SimSun"/>
          <w:szCs w:val="24"/>
        </w:rPr>
        <w:t>” means any payment by Borrower</w:t>
      </w:r>
      <w:r w:rsidR="00EA59A8">
        <w:rPr>
          <w:rFonts w:eastAsia="SimSun"/>
          <w:szCs w:val="24"/>
        </w:rPr>
        <w:t>, other than a voluntary prepayment</w:t>
      </w:r>
      <w:r w:rsidR="003E4D93">
        <w:rPr>
          <w:rFonts w:eastAsia="SimSun"/>
          <w:szCs w:val="24"/>
        </w:rPr>
        <w:t xml:space="preserve"> permitted under the Note</w:t>
      </w:r>
      <w:r w:rsidR="00EA59A8">
        <w:rPr>
          <w:rFonts w:eastAsia="SimSun"/>
          <w:szCs w:val="24"/>
        </w:rPr>
        <w:t>,</w:t>
      </w:r>
      <w:r w:rsidR="0086334D" w:rsidRPr="0086334D">
        <w:rPr>
          <w:rFonts w:eastAsia="SimSun"/>
          <w:szCs w:val="24"/>
        </w:rPr>
        <w:t xml:space="preserve"> </w:t>
      </w:r>
      <w:r w:rsidR="003E4D93">
        <w:rPr>
          <w:rFonts w:eastAsia="SimSun"/>
          <w:szCs w:val="24"/>
        </w:rPr>
        <w:t>which</w:t>
      </w:r>
      <w:r w:rsidR="003E4D93" w:rsidRPr="0086334D">
        <w:rPr>
          <w:rFonts w:eastAsia="SimSun"/>
          <w:szCs w:val="24"/>
        </w:rPr>
        <w:t xml:space="preserve"> </w:t>
      </w:r>
      <w:r w:rsidR="0086334D" w:rsidRPr="0086334D">
        <w:rPr>
          <w:rFonts w:eastAsia="SimSun"/>
          <w:szCs w:val="24"/>
        </w:rPr>
        <w:t xml:space="preserve">is less than a full </w:t>
      </w:r>
      <w:r w:rsidR="003E4D93">
        <w:rPr>
          <w:rFonts w:eastAsia="SimSun"/>
          <w:szCs w:val="24"/>
        </w:rPr>
        <w:t xml:space="preserve">outstanding </w:t>
      </w:r>
      <w:r w:rsidR="0086334D" w:rsidRPr="0086334D">
        <w:rPr>
          <w:rFonts w:eastAsia="SimSun"/>
          <w:szCs w:val="24"/>
        </w:rPr>
        <w:t>Periodic Payment.</w:t>
      </w:r>
    </w:p>
    <w:p w14:paraId="78DE0BBE" w14:textId="59B5A386" w:rsidR="002F467F"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(R</w:t>
      </w:r>
      <w:r w:rsidR="002F467F">
        <w:rPr>
          <w:rFonts w:eastAsia="SimSun"/>
          <w:b/>
          <w:szCs w:val="24"/>
        </w:rPr>
        <w:t>)</w:t>
      </w:r>
      <w:r w:rsidR="002F467F">
        <w:rPr>
          <w:rFonts w:eastAsia="SimSun"/>
          <w:szCs w:val="24"/>
        </w:rPr>
        <w:t xml:space="preserve">  </w:t>
      </w:r>
      <w:r w:rsidR="000D0663">
        <w:rPr>
          <w:rFonts w:eastAsia="SimSun"/>
          <w:szCs w:val="24"/>
        </w:rPr>
        <w:tab/>
      </w:r>
      <w:r w:rsidR="002F467F">
        <w:rPr>
          <w:rFonts w:eastAsia="SimSun"/>
          <w:b/>
          <w:szCs w:val="24"/>
        </w:rPr>
        <w:t xml:space="preserve">“Periodic Payment” </w:t>
      </w:r>
      <w:r w:rsidR="002F467F">
        <w:rPr>
          <w:rFonts w:eastAsia="SimSun"/>
          <w:szCs w:val="24"/>
        </w:rPr>
        <w:t>means the regularly scheduled amount due for (i) principal and interest under the Note, plus (ii) any amounts under Section 3.</w:t>
      </w:r>
    </w:p>
    <w:p w14:paraId="797581BD" w14:textId="23972D82" w:rsidR="00705E55" w:rsidRDefault="00705E55">
      <w:pPr>
        <w:widowControl/>
        <w:jc w:val="both"/>
        <w:rPr>
          <w:rFonts w:eastAsia="SimSun"/>
          <w:caps/>
          <w:szCs w:val="24"/>
        </w:rPr>
      </w:pPr>
      <w:r>
        <w:rPr>
          <w:rFonts w:eastAsia="SimSun"/>
          <w:b/>
          <w:szCs w:val="24"/>
        </w:rPr>
        <w:t>(</w:t>
      </w:r>
      <w:r w:rsidR="0086334D" w:rsidRPr="0086334D">
        <w:rPr>
          <w:rFonts w:eastAsia="SimSun"/>
          <w:b/>
          <w:szCs w:val="24"/>
        </w:rPr>
        <w:t>S)</w:t>
      </w:r>
      <w:r w:rsidR="0086334D" w:rsidRPr="0086334D">
        <w:rPr>
          <w:rFonts w:eastAsia="SimSun"/>
          <w:szCs w:val="24"/>
        </w:rPr>
        <w:t xml:space="preserve">  </w:t>
      </w:r>
      <w:r w:rsidR="001604D1">
        <w:rPr>
          <w:rFonts w:eastAsia="SimSun"/>
          <w:szCs w:val="24"/>
        </w:rPr>
        <w:tab/>
      </w:r>
      <w:r w:rsidR="0086334D" w:rsidRPr="0086334D">
        <w:rPr>
          <w:rFonts w:eastAsia="SimSun"/>
          <w:b/>
          <w:szCs w:val="24"/>
        </w:rPr>
        <w:t xml:space="preserve">“Property” </w:t>
      </w:r>
      <w:r w:rsidR="0086334D" w:rsidRPr="0086334D">
        <w:rPr>
          <w:rFonts w:eastAsia="SimSun"/>
          <w:szCs w:val="24"/>
        </w:rPr>
        <w:t>means the property described below under the heading “</w:t>
      </w:r>
      <w:r w:rsidR="0086334D" w:rsidRPr="0086334D">
        <w:rPr>
          <w:rFonts w:eastAsia="SimSun"/>
          <w:caps/>
          <w:szCs w:val="24"/>
        </w:rPr>
        <w:t>TRANSFER OF RIGHTS IN THE PROPERTY.”</w:t>
      </w:r>
    </w:p>
    <w:p w14:paraId="39A1C2D2" w14:textId="627D1300" w:rsidR="003E4D93" w:rsidRPr="000164E0" w:rsidRDefault="003E4D93">
      <w:pPr>
        <w:widowControl/>
        <w:jc w:val="both"/>
        <w:rPr>
          <w:rFonts w:eastAsia="SimSun"/>
          <w:szCs w:val="24"/>
        </w:rPr>
      </w:pPr>
      <w:r>
        <w:rPr>
          <w:rFonts w:eastAsia="SimSun"/>
          <w:b/>
          <w:caps/>
          <w:szCs w:val="24"/>
        </w:rPr>
        <w:t xml:space="preserve">(T) </w:t>
      </w:r>
      <w:r>
        <w:rPr>
          <w:rFonts w:eastAsia="SimSun"/>
          <w:b/>
          <w:caps/>
          <w:szCs w:val="24"/>
        </w:rPr>
        <w:tab/>
        <w:t>“R</w:t>
      </w:r>
      <w:r>
        <w:rPr>
          <w:rFonts w:eastAsia="SimSun"/>
          <w:b/>
          <w:szCs w:val="24"/>
        </w:rPr>
        <w:t>ents</w:t>
      </w:r>
      <w:r>
        <w:rPr>
          <w:rFonts w:eastAsia="SimSun"/>
          <w:b/>
          <w:caps/>
          <w:szCs w:val="24"/>
        </w:rPr>
        <w:t>”</w:t>
      </w:r>
      <w:r>
        <w:rPr>
          <w:rFonts w:eastAsia="SimSun"/>
          <w:caps/>
          <w:szCs w:val="24"/>
        </w:rPr>
        <w:t xml:space="preserve"> </w:t>
      </w:r>
      <w:r>
        <w:rPr>
          <w:rFonts w:eastAsia="SimSun"/>
          <w:szCs w:val="24"/>
        </w:rPr>
        <w:t xml:space="preserve">means all amounts received by or due Borrower in connection with </w:t>
      </w:r>
      <w:r w:rsidR="00E95E96">
        <w:rPr>
          <w:rFonts w:eastAsia="SimSun"/>
          <w:szCs w:val="24"/>
        </w:rPr>
        <w:t xml:space="preserve">the </w:t>
      </w:r>
      <w:r>
        <w:rPr>
          <w:rFonts w:eastAsia="SimSun"/>
          <w:szCs w:val="24"/>
        </w:rPr>
        <w:t>lease</w:t>
      </w:r>
      <w:r w:rsidR="00E95E96">
        <w:rPr>
          <w:rFonts w:eastAsia="SimSun"/>
          <w:szCs w:val="24"/>
        </w:rPr>
        <w:t>, use</w:t>
      </w:r>
      <w:r w:rsidR="007636AA">
        <w:rPr>
          <w:rFonts w:eastAsia="SimSun"/>
          <w:szCs w:val="24"/>
        </w:rPr>
        <w:t>,</w:t>
      </w:r>
      <w:r w:rsidR="00E95E96">
        <w:rPr>
          <w:rFonts w:eastAsia="SimSun"/>
          <w:szCs w:val="24"/>
        </w:rPr>
        <w:t xml:space="preserve"> and/or occupancy</w:t>
      </w:r>
      <w:r>
        <w:rPr>
          <w:rFonts w:eastAsia="SimSun"/>
          <w:szCs w:val="24"/>
        </w:rPr>
        <w:t xml:space="preserve"> of the Property</w:t>
      </w:r>
      <w:r w:rsidR="00E95E96">
        <w:rPr>
          <w:rFonts w:eastAsia="SimSun"/>
          <w:szCs w:val="24"/>
        </w:rPr>
        <w:t xml:space="preserve"> by a party other than Borrower</w:t>
      </w:r>
      <w:r>
        <w:rPr>
          <w:rFonts w:eastAsia="SimSun"/>
          <w:szCs w:val="24"/>
        </w:rPr>
        <w:t>.</w:t>
      </w:r>
    </w:p>
    <w:p w14:paraId="2BFF2A78" w14:textId="16418B3F" w:rsidR="002F467F"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3E4D93">
        <w:rPr>
          <w:rFonts w:eastAsia="SimSun"/>
          <w:b/>
          <w:szCs w:val="24"/>
        </w:rPr>
        <w:t>U</w:t>
      </w:r>
      <w:r w:rsidRPr="0086334D">
        <w:rPr>
          <w:rFonts w:eastAsia="SimSun"/>
          <w:b/>
          <w:szCs w:val="24"/>
        </w:rPr>
        <w:t>)</w:t>
      </w:r>
      <w:r w:rsidRPr="0086334D">
        <w:rPr>
          <w:rFonts w:eastAsia="SimSun"/>
          <w:szCs w:val="24"/>
        </w:rPr>
        <w:t xml:space="preserve">  </w:t>
      </w:r>
      <w:r w:rsidRPr="0086334D">
        <w:rPr>
          <w:rFonts w:eastAsia="SimSun"/>
          <w:szCs w:val="24"/>
        </w:rPr>
        <w:tab/>
      </w:r>
      <w:r>
        <w:rPr>
          <w:rFonts w:eastAsia="SimSun"/>
          <w:b/>
          <w:szCs w:val="24"/>
        </w:rPr>
        <w:t xml:space="preserve"> </w:t>
      </w:r>
      <w:r w:rsidR="002F467F">
        <w:rPr>
          <w:rFonts w:eastAsia="SimSun"/>
          <w:b/>
          <w:szCs w:val="24"/>
        </w:rPr>
        <w:t>“RESPA”</w:t>
      </w:r>
      <w:r w:rsidR="00DD564D" w:rsidRPr="009A133B">
        <w:rPr>
          <w:b/>
        </w:rPr>
        <w:t xml:space="preserve"> </w:t>
      </w:r>
      <w:r w:rsidR="002F467F">
        <w:rPr>
          <w:rFonts w:eastAsia="SimSun"/>
          <w:szCs w:val="24"/>
        </w:rPr>
        <w:t>means the Real Estate Settlement Procedures Act (12 U.S.C. §</w:t>
      </w:r>
      <w:r w:rsidR="007E4482">
        <w:rPr>
          <w:rFonts w:eastAsia="SimSun"/>
          <w:szCs w:val="24"/>
        </w:rPr>
        <w:t xml:space="preserve"> </w:t>
      </w:r>
      <w:r w:rsidR="002F467F">
        <w:rPr>
          <w:rFonts w:eastAsia="SimSun"/>
          <w:szCs w:val="24"/>
        </w:rPr>
        <w:t xml:space="preserve">2601 </w:t>
      </w:r>
      <w:r w:rsidR="00DD564D" w:rsidRPr="009A133B">
        <w:rPr>
          <w:i/>
        </w:rPr>
        <w:t>et seq.</w:t>
      </w:r>
      <w:r w:rsidR="002F467F">
        <w:rPr>
          <w:rFonts w:eastAsia="SimSun"/>
          <w:szCs w:val="24"/>
        </w:rPr>
        <w:t>) and its implementing regulation, Regulation X (</w:t>
      </w:r>
      <w:r w:rsidRPr="0086334D">
        <w:rPr>
          <w:rFonts w:eastAsia="SimSun"/>
          <w:szCs w:val="24"/>
        </w:rPr>
        <w:t>12</w:t>
      </w:r>
      <w:r w:rsidR="007E4482">
        <w:rPr>
          <w:rFonts w:eastAsia="SimSun"/>
          <w:szCs w:val="24"/>
        </w:rPr>
        <w:t xml:space="preserve"> </w:t>
      </w:r>
      <w:r w:rsidR="002F467F">
        <w:rPr>
          <w:rFonts w:eastAsia="SimSun"/>
          <w:szCs w:val="24"/>
        </w:rPr>
        <w:t xml:space="preserve">C.F.R. Part </w:t>
      </w:r>
      <w:r w:rsidRPr="0086334D">
        <w:rPr>
          <w:rFonts w:eastAsia="SimSun"/>
          <w:szCs w:val="24"/>
        </w:rPr>
        <w:t>1024</w:t>
      </w:r>
      <w:r w:rsidR="002F467F">
        <w:rPr>
          <w:rFonts w:eastAsia="SimSun"/>
          <w:szCs w:val="24"/>
        </w:rPr>
        <w:t xml:space="preserve">), as they </w:t>
      </w:r>
      <w:r w:rsidRPr="0086334D">
        <w:rPr>
          <w:rFonts w:eastAsia="SimSun"/>
          <w:szCs w:val="24"/>
        </w:rPr>
        <w:t>may</w:t>
      </w:r>
      <w:r w:rsidR="002F467F">
        <w:rPr>
          <w:rFonts w:eastAsia="SimSun"/>
          <w:szCs w:val="24"/>
        </w:rPr>
        <w:t xml:space="preserve"> be amended from time to time, or any additional or successor</w:t>
      </w:r>
      <w:r w:rsidR="00FE5580">
        <w:rPr>
          <w:rFonts w:eastAsia="SimSun"/>
          <w:szCs w:val="24"/>
        </w:rPr>
        <w:t xml:space="preserve"> </w:t>
      </w:r>
      <w:r w:rsidRPr="0086334D">
        <w:rPr>
          <w:rFonts w:eastAsia="SimSun"/>
          <w:szCs w:val="24"/>
        </w:rPr>
        <w:t xml:space="preserve">federal </w:t>
      </w:r>
      <w:r w:rsidR="002F467F">
        <w:rPr>
          <w:rFonts w:eastAsia="SimSun"/>
          <w:szCs w:val="24"/>
        </w:rPr>
        <w:t xml:space="preserve">legislation or regulation that governs the same subject matter. </w:t>
      </w:r>
      <w:r w:rsidR="00A71A87">
        <w:rPr>
          <w:rFonts w:eastAsia="SimSun"/>
          <w:szCs w:val="24"/>
        </w:rPr>
        <w:t xml:space="preserve"> </w:t>
      </w:r>
      <w:r w:rsidR="00EA59A8">
        <w:rPr>
          <w:rFonts w:eastAsia="SimSun"/>
          <w:szCs w:val="24"/>
        </w:rPr>
        <w:t xml:space="preserve">When </w:t>
      </w:r>
      <w:r w:rsidR="002F467F">
        <w:rPr>
          <w:rFonts w:eastAsia="SimSun"/>
          <w:szCs w:val="24"/>
        </w:rPr>
        <w:t xml:space="preserve">used in this Security Instrument, “RESPA” refers to all requirements and restrictions that </w:t>
      </w:r>
      <w:r w:rsidR="00EA59A8">
        <w:rPr>
          <w:rFonts w:eastAsia="SimSun"/>
          <w:szCs w:val="24"/>
        </w:rPr>
        <w:t xml:space="preserve">would apply </w:t>
      </w:r>
      <w:r w:rsidR="002F467F">
        <w:rPr>
          <w:rFonts w:eastAsia="SimSun"/>
          <w:szCs w:val="24"/>
        </w:rPr>
        <w:t>to a “federally related mortgage loan” even if the Loan does not qualify as a “federally related mortgage loan” under RESPA.</w:t>
      </w:r>
    </w:p>
    <w:p w14:paraId="770D0C57" w14:textId="7ECC9795" w:rsidR="007E4482"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b/>
          <w:szCs w:val="24"/>
        </w:rPr>
        <w:t>(</w:t>
      </w:r>
      <w:r w:rsidR="003E4D93">
        <w:rPr>
          <w:rFonts w:eastAsia="SimSun"/>
          <w:b/>
          <w:szCs w:val="24"/>
        </w:rPr>
        <w:t>V</w:t>
      </w:r>
      <w:r>
        <w:rPr>
          <w:rFonts w:eastAsia="SimSun"/>
          <w:b/>
          <w:szCs w:val="24"/>
        </w:rPr>
        <w:t>)</w:t>
      </w:r>
      <w:r>
        <w:rPr>
          <w:rFonts w:eastAsia="SimSun"/>
          <w:szCs w:val="24"/>
        </w:rPr>
        <w:t xml:space="preserve">  </w:t>
      </w:r>
      <w:r w:rsidR="000D0663">
        <w:rPr>
          <w:rFonts w:eastAsia="SimSun"/>
          <w:szCs w:val="24"/>
        </w:rPr>
        <w:tab/>
      </w:r>
      <w:r>
        <w:rPr>
          <w:rFonts w:eastAsia="SimSun"/>
          <w:b/>
          <w:szCs w:val="24"/>
        </w:rPr>
        <w:t>“Successor in Interest of Borrower”</w:t>
      </w:r>
      <w:r w:rsidR="00DD564D" w:rsidRPr="009A133B">
        <w:rPr>
          <w:b/>
        </w:rPr>
        <w:t xml:space="preserve"> </w:t>
      </w:r>
      <w:r>
        <w:rPr>
          <w:rFonts w:eastAsia="SimSun"/>
          <w:szCs w:val="24"/>
        </w:rPr>
        <w:t>means any party that has taken title to the Property, whether or not that party has assumed Borrower’s obligations under the Note and/or this Security Instrument.</w:t>
      </w:r>
    </w:p>
    <w:p w14:paraId="4A9F6223" w14:textId="09E01AE1" w:rsidR="005C1CD5"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3E4D93">
        <w:rPr>
          <w:rFonts w:eastAsia="SimSun"/>
          <w:b/>
          <w:szCs w:val="24"/>
        </w:rPr>
        <w:t>W</w:t>
      </w:r>
      <w:r w:rsidRPr="0086334D">
        <w:rPr>
          <w:rFonts w:eastAsia="SimSun"/>
          <w:b/>
          <w:szCs w:val="24"/>
        </w:rPr>
        <w:t xml:space="preserve">)  </w:t>
      </w:r>
      <w:r w:rsidRPr="0086334D">
        <w:rPr>
          <w:rFonts w:eastAsia="SimSun"/>
          <w:b/>
          <w:szCs w:val="24"/>
        </w:rPr>
        <w:tab/>
        <w:t>“UETA”</w:t>
      </w:r>
      <w:r w:rsidRPr="0086334D">
        <w:rPr>
          <w:rFonts w:eastAsia="SimSun"/>
          <w:szCs w:val="24"/>
        </w:rPr>
        <w:t xml:space="preserve"> means the Uniform Electronic Transactions Act, as enacted by the jurisdiction in which the Property is located, as</w:t>
      </w:r>
      <w:r w:rsidR="005422D7">
        <w:rPr>
          <w:rFonts w:eastAsia="SimSun"/>
          <w:szCs w:val="24"/>
        </w:rPr>
        <w:t xml:space="preserve"> it</w:t>
      </w:r>
      <w:r w:rsidRPr="0086334D">
        <w:rPr>
          <w:rFonts w:eastAsia="SimSun"/>
          <w:szCs w:val="24"/>
        </w:rPr>
        <w:t xml:space="preserve"> may be amended from time to time, or any applicable additional or successor legislation that governs the same subject matter.</w:t>
      </w:r>
    </w:p>
    <w:p w14:paraId="5F84AE5B" w14:textId="77777777" w:rsidR="005C1CD5" w:rsidRDefault="005C1CD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p>
    <w:p w14:paraId="0021CA81" w14:textId="77777777"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szCs w:val="24"/>
        </w:rPr>
        <w:t>TRANSFER OF RIGHTS IN THE PROPERTY</w:t>
      </w:r>
    </w:p>
    <w:p w14:paraId="2B626A7E" w14:textId="77777777" w:rsidR="005E66A2" w:rsidRDefault="005E66A2" w:rsidP="009A133B">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2EEE6699" w14:textId="76283BA9" w:rsidR="000367B4" w:rsidRDefault="002F467F" w:rsidP="001408E4">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r>
        <w:rPr>
          <w:rFonts w:eastAsia="SimSun"/>
          <w:szCs w:val="24"/>
        </w:rPr>
        <w:t>This Security Instrument secures to Lender (i) the repayment of the Loan, and all renewals, extensions</w:t>
      </w:r>
      <w:r w:rsidR="007636AA">
        <w:rPr>
          <w:rFonts w:eastAsia="SimSun"/>
          <w:szCs w:val="24"/>
        </w:rPr>
        <w:t>,</w:t>
      </w:r>
      <w:r>
        <w:rPr>
          <w:rFonts w:eastAsia="SimSun"/>
          <w:szCs w:val="24"/>
        </w:rPr>
        <w:t xml:space="preserve"> and modifications of the Note</w:t>
      </w:r>
      <w:r w:rsidR="007636AA">
        <w:rPr>
          <w:rFonts w:eastAsia="SimSun"/>
          <w:szCs w:val="24"/>
        </w:rPr>
        <w:t>,</w:t>
      </w:r>
      <w:r>
        <w:rPr>
          <w:rFonts w:eastAsia="SimSun"/>
          <w:szCs w:val="24"/>
        </w:rPr>
        <w:t xml:space="preserve"> and (ii) the performance of Borrower’s covenants and agreements under this Security Instrument and the Note.  For this purpose, Borrower </w:t>
      </w:r>
      <w:r w:rsidR="003F31C0">
        <w:rPr>
          <w:rFonts w:eastAsia="SimSun"/>
          <w:szCs w:val="24"/>
        </w:rPr>
        <w:t>irrevocably mortgages</w:t>
      </w:r>
      <w:r w:rsidR="00977B1C">
        <w:t>, grants</w:t>
      </w:r>
      <w:r w:rsidR="007636AA">
        <w:t>,</w:t>
      </w:r>
      <w:r w:rsidR="00977B1C">
        <w:t xml:space="preserve"> and conveys to Lender, with power of sale, the following de</w:t>
      </w:r>
      <w:r w:rsidR="00F33F1A">
        <w:t>scribed property located in the</w:t>
      </w:r>
    </w:p>
    <w:p w14:paraId="071A580F" w14:textId="77777777" w:rsidR="000367B4" w:rsidRDefault="00F33F1A" w:rsidP="000367B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 xml:space="preserve"> </w:t>
      </w:r>
      <w:r w:rsidR="00977B1C">
        <w:t>______</w:t>
      </w:r>
      <w:r w:rsidR="000367B4">
        <w:t>____________</w:t>
      </w:r>
      <w:r w:rsidR="00977B1C">
        <w:t xml:space="preserve">______________________ of   </w:t>
      </w:r>
      <w:r w:rsidR="000367B4">
        <w:t>________________________________:</w:t>
      </w:r>
    </w:p>
    <w:p w14:paraId="54A2CEF3" w14:textId="476177BF" w:rsidR="00DB334A" w:rsidRPr="000367B4" w:rsidRDefault="000367B4" w:rsidP="000367B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szCs w:val="24"/>
        </w:rPr>
        <w:tab/>
      </w:r>
      <w:r w:rsidR="00182163">
        <w:rPr>
          <w:rFonts w:eastAsia="SimSun"/>
          <w:szCs w:val="24"/>
        </w:rPr>
        <w:t>[T</w:t>
      </w:r>
      <w:r w:rsidR="002F467F">
        <w:rPr>
          <w:rFonts w:eastAsia="SimSun"/>
          <w:szCs w:val="24"/>
        </w:rPr>
        <w:t>ype of Recording Jurisdiction]</w:t>
      </w:r>
      <w:r w:rsidR="002F467F">
        <w:rPr>
          <w:rFonts w:eastAsia="SimSun"/>
          <w:szCs w:val="24"/>
        </w:rPr>
        <w:tab/>
      </w:r>
      <w:r>
        <w:rPr>
          <w:rFonts w:eastAsia="SimSun"/>
          <w:szCs w:val="24"/>
        </w:rPr>
        <w:t xml:space="preserve">                     </w:t>
      </w:r>
      <w:r w:rsidR="002F467F">
        <w:rPr>
          <w:rFonts w:eastAsia="SimSun"/>
          <w:szCs w:val="24"/>
        </w:rPr>
        <w:t>[Name of Recording Jurisdiction</w:t>
      </w:r>
      <w:r>
        <w:rPr>
          <w:rFonts w:eastAsia="SimSun"/>
          <w:szCs w:val="24"/>
        </w:rPr>
        <w:t>]</w:t>
      </w:r>
    </w:p>
    <w:p w14:paraId="04EA1A6C" w14:textId="77777777" w:rsidR="00F33F1A" w:rsidRDefault="00F33F1A" w:rsidP="00F33F1A">
      <w:pPr>
        <w:keepLines/>
        <w:widowControl/>
        <w:tabs>
          <w:tab w:val="left" w:pos="-1080"/>
          <w:tab w:val="left" w:pos="-720"/>
          <w:tab w:val="left" w:pos="0"/>
          <w:tab w:val="left" w:pos="720"/>
          <w:tab w:val="left" w:pos="1350"/>
          <w:tab w:val="left" w:pos="2160"/>
          <w:tab w:val="left" w:pos="2880"/>
          <w:tab w:val="left" w:pos="3420"/>
          <w:tab w:val="left" w:pos="3870"/>
          <w:tab w:val="left" w:pos="4410"/>
          <w:tab w:val="left" w:pos="5580"/>
          <w:tab w:val="left" w:pos="6840"/>
          <w:tab w:val="left" w:pos="7290"/>
          <w:tab w:val="left" w:pos="8640"/>
        </w:tabs>
        <w:ind w:firstLine="1350"/>
        <w:jc w:val="both"/>
      </w:pPr>
    </w:p>
    <w:p w14:paraId="2404420E" w14:textId="77777777" w:rsidR="00F33F1A" w:rsidRDefault="00F33F1A" w:rsidP="00F33F1A">
      <w:pPr>
        <w:keepLines/>
        <w:widowControl/>
        <w:tabs>
          <w:tab w:val="left" w:pos="-1080"/>
          <w:tab w:val="left" w:pos="-720"/>
          <w:tab w:val="left" w:pos="0"/>
          <w:tab w:val="left" w:pos="720"/>
          <w:tab w:val="left" w:pos="1350"/>
          <w:tab w:val="left" w:pos="2160"/>
          <w:tab w:val="left" w:pos="2880"/>
          <w:tab w:val="left" w:pos="3420"/>
          <w:tab w:val="left" w:pos="3870"/>
          <w:tab w:val="left" w:pos="4410"/>
          <w:tab w:val="left" w:pos="5580"/>
          <w:tab w:val="left" w:pos="6840"/>
          <w:tab w:val="left" w:pos="7290"/>
          <w:tab w:val="left" w:pos="8640"/>
        </w:tabs>
        <w:ind w:firstLine="1350"/>
        <w:jc w:val="both"/>
      </w:pPr>
    </w:p>
    <w:p w14:paraId="5266DBFE" w14:textId="77777777" w:rsidR="00F33F1A" w:rsidRDefault="00F33F1A" w:rsidP="00F33F1A">
      <w:pPr>
        <w:keepLines/>
        <w:widowControl/>
        <w:tabs>
          <w:tab w:val="left" w:pos="-1080"/>
          <w:tab w:val="left" w:pos="-720"/>
          <w:tab w:val="left" w:pos="0"/>
          <w:tab w:val="left" w:pos="720"/>
          <w:tab w:val="left" w:pos="1350"/>
          <w:tab w:val="left" w:pos="2160"/>
          <w:tab w:val="left" w:pos="2880"/>
          <w:tab w:val="left" w:pos="3420"/>
          <w:tab w:val="left" w:pos="3870"/>
          <w:tab w:val="left" w:pos="4410"/>
          <w:tab w:val="left" w:pos="5580"/>
          <w:tab w:val="left" w:pos="6840"/>
          <w:tab w:val="left" w:pos="7290"/>
          <w:tab w:val="left" w:pos="8640"/>
        </w:tabs>
        <w:ind w:firstLine="1350"/>
        <w:jc w:val="both"/>
      </w:pPr>
    </w:p>
    <w:p w14:paraId="4F126EFF" w14:textId="77777777" w:rsidR="00F33F1A" w:rsidRDefault="00F33F1A" w:rsidP="00F33F1A">
      <w:pPr>
        <w:keepLines/>
        <w:widowControl/>
        <w:tabs>
          <w:tab w:val="left" w:pos="-1080"/>
          <w:tab w:val="left" w:pos="-720"/>
          <w:tab w:val="left" w:pos="0"/>
          <w:tab w:val="left" w:pos="720"/>
          <w:tab w:val="left" w:pos="1350"/>
          <w:tab w:val="left" w:pos="2160"/>
          <w:tab w:val="left" w:pos="2880"/>
          <w:tab w:val="left" w:pos="3420"/>
          <w:tab w:val="left" w:pos="3870"/>
          <w:tab w:val="left" w:pos="4410"/>
          <w:tab w:val="left" w:pos="5580"/>
          <w:tab w:val="left" w:pos="6840"/>
          <w:tab w:val="left" w:pos="7290"/>
          <w:tab w:val="left" w:pos="8640"/>
        </w:tabs>
        <w:ind w:firstLine="1350"/>
        <w:jc w:val="both"/>
      </w:pPr>
    </w:p>
    <w:p w14:paraId="113910AB" w14:textId="77777777" w:rsidR="00F33F1A" w:rsidRDefault="00F33F1A" w:rsidP="00F33F1A">
      <w:pPr>
        <w:keepLines/>
        <w:widowControl/>
        <w:tabs>
          <w:tab w:val="left" w:pos="-1080"/>
          <w:tab w:val="left" w:pos="-720"/>
          <w:tab w:val="left" w:pos="0"/>
          <w:tab w:val="left" w:pos="720"/>
          <w:tab w:val="left" w:pos="1350"/>
          <w:tab w:val="left" w:pos="2160"/>
          <w:tab w:val="left" w:pos="2880"/>
          <w:tab w:val="left" w:pos="3420"/>
          <w:tab w:val="left" w:pos="3870"/>
          <w:tab w:val="left" w:pos="4410"/>
          <w:tab w:val="left" w:pos="5580"/>
          <w:tab w:val="left" w:pos="6840"/>
          <w:tab w:val="left" w:pos="7290"/>
          <w:tab w:val="left" w:pos="8640"/>
        </w:tabs>
        <w:ind w:firstLine="1350"/>
        <w:jc w:val="both"/>
      </w:pPr>
    </w:p>
    <w:p w14:paraId="55413667" w14:textId="77777777" w:rsidR="00F33F1A" w:rsidRDefault="00F33F1A" w:rsidP="00F33F1A">
      <w:pPr>
        <w:keepLines/>
        <w:widowControl/>
        <w:tabs>
          <w:tab w:val="left" w:pos="-1080"/>
          <w:tab w:val="left" w:pos="-720"/>
          <w:tab w:val="left" w:pos="0"/>
          <w:tab w:val="left" w:pos="720"/>
          <w:tab w:val="left" w:pos="1350"/>
          <w:tab w:val="left" w:pos="2160"/>
          <w:tab w:val="left" w:pos="2880"/>
          <w:tab w:val="left" w:pos="3420"/>
          <w:tab w:val="left" w:pos="3870"/>
          <w:tab w:val="left" w:pos="4410"/>
          <w:tab w:val="left" w:pos="5580"/>
          <w:tab w:val="left" w:pos="6840"/>
          <w:tab w:val="left" w:pos="7290"/>
          <w:tab w:val="left" w:pos="8640"/>
        </w:tabs>
        <w:ind w:firstLine="1350"/>
        <w:jc w:val="both"/>
      </w:pPr>
    </w:p>
    <w:p w14:paraId="280FDF2B" w14:textId="77777777" w:rsidR="00DB334A" w:rsidRDefault="00DB334A">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03F138F6" w14:textId="24BA6933" w:rsidR="00182163" w:rsidRDefault="00182163" w:rsidP="00182163">
      <w:pPr>
        <w:keepNext/>
        <w:keepLines/>
        <w:widowControl/>
        <w:tabs>
          <w:tab w:val="left" w:pos="-1080"/>
          <w:tab w:val="left" w:pos="-720"/>
          <w:tab w:val="left" w:pos="0"/>
          <w:tab w:val="left" w:pos="720"/>
          <w:tab w:val="left" w:pos="1350"/>
          <w:tab w:val="left" w:pos="2160"/>
          <w:tab w:val="left" w:pos="2880"/>
          <w:tab w:val="left" w:pos="3420"/>
          <w:tab w:val="left" w:pos="3870"/>
          <w:tab w:val="left" w:pos="4410"/>
          <w:tab w:val="left" w:pos="5580"/>
          <w:tab w:val="left" w:pos="6840"/>
          <w:tab w:val="left" w:pos="7290"/>
          <w:tab w:val="left" w:pos="8640"/>
        </w:tabs>
        <w:jc w:val="both"/>
      </w:pPr>
      <w:r>
        <w:t>which currently has the address of __________________________________________________</w:t>
      </w:r>
    </w:p>
    <w:p w14:paraId="5822DBA8" w14:textId="77777777" w:rsidR="00182163" w:rsidRDefault="00182163" w:rsidP="00182163">
      <w:pPr>
        <w:keepNext/>
        <w:keepLines/>
        <w:widowControl/>
        <w:tabs>
          <w:tab w:val="left" w:pos="-1080"/>
          <w:tab w:val="left" w:pos="-720"/>
          <w:tab w:val="left" w:pos="0"/>
          <w:tab w:val="left" w:pos="720"/>
          <w:tab w:val="left" w:pos="1350"/>
          <w:tab w:val="left" w:pos="2160"/>
          <w:tab w:val="left" w:pos="2880"/>
          <w:tab w:val="left" w:pos="3420"/>
          <w:tab w:val="left" w:pos="3870"/>
          <w:tab w:val="left" w:pos="4410"/>
          <w:tab w:val="left" w:pos="5760"/>
          <w:tab w:val="left" w:pos="6840"/>
          <w:tab w:val="left" w:pos="7290"/>
          <w:tab w:val="left" w:pos="8640"/>
        </w:tabs>
        <w:ind w:firstLine="5760"/>
      </w:pPr>
      <w:r>
        <w:t>[Street]</w:t>
      </w:r>
    </w:p>
    <w:p w14:paraId="4C518EE7" w14:textId="4B0A3CA1" w:rsidR="00182163" w:rsidRDefault="00182163" w:rsidP="00182163">
      <w:pPr>
        <w:keepLines/>
        <w:widowControl/>
        <w:tabs>
          <w:tab w:val="left" w:pos="-1080"/>
          <w:tab w:val="left" w:pos="-720"/>
          <w:tab w:val="left" w:pos="0"/>
          <w:tab w:val="left" w:pos="720"/>
          <w:tab w:val="left" w:pos="1350"/>
          <w:tab w:val="left" w:pos="2160"/>
          <w:tab w:val="left" w:pos="2880"/>
          <w:tab w:val="left" w:pos="3420"/>
          <w:tab w:val="left" w:pos="3870"/>
          <w:tab w:val="left" w:pos="4410"/>
          <w:tab w:val="left" w:pos="5760"/>
          <w:tab w:val="left" w:pos="6840"/>
          <w:tab w:val="left" w:pos="7290"/>
          <w:tab w:val="left" w:pos="8640"/>
        </w:tabs>
      </w:pPr>
      <w:r>
        <w:t>____________________________, Guam _____________________ (“Property Address</w:t>
      </w:r>
      <w:r w:rsidR="000367B4">
        <w:t>”)</w:t>
      </w:r>
      <w:r w:rsidR="00EA59A8">
        <w:t>;</w:t>
      </w:r>
    </w:p>
    <w:p w14:paraId="6FE409B5" w14:textId="77777777" w:rsidR="00182163" w:rsidRDefault="00182163" w:rsidP="00182163">
      <w:pPr>
        <w:widowControl/>
        <w:tabs>
          <w:tab w:val="left" w:pos="-1080"/>
          <w:tab w:val="left" w:pos="-720"/>
          <w:tab w:val="left" w:pos="0"/>
          <w:tab w:val="left" w:pos="720"/>
          <w:tab w:val="left" w:pos="1080"/>
          <w:tab w:val="left" w:pos="2160"/>
          <w:tab w:val="left" w:pos="2880"/>
          <w:tab w:val="left" w:pos="3420"/>
          <w:tab w:val="left" w:pos="3870"/>
          <w:tab w:val="left" w:pos="4410"/>
          <w:tab w:val="left" w:pos="5040"/>
          <w:tab w:val="left" w:pos="6840"/>
          <w:tab w:val="left" w:pos="7290"/>
          <w:tab w:val="left" w:pos="8640"/>
        </w:tabs>
        <w:ind w:firstLine="1080"/>
      </w:pPr>
      <w:r>
        <w:t>[City]</w:t>
      </w:r>
      <w:r>
        <w:tab/>
      </w:r>
      <w:r>
        <w:tab/>
      </w:r>
      <w:r>
        <w:tab/>
      </w:r>
      <w:r>
        <w:tab/>
      </w:r>
      <w:r>
        <w:tab/>
      </w:r>
      <w:r>
        <w:tab/>
        <w:t>[Zip Code]</w:t>
      </w:r>
    </w:p>
    <w:p w14:paraId="1A556422" w14:textId="77777777" w:rsidR="00CA0405" w:rsidRDefault="00CA0405" w:rsidP="00182163">
      <w:pPr>
        <w:widowControl/>
        <w:tabs>
          <w:tab w:val="left" w:pos="-1080"/>
          <w:tab w:val="left" w:pos="-720"/>
          <w:tab w:val="left" w:pos="0"/>
          <w:tab w:val="left" w:pos="720"/>
          <w:tab w:val="left" w:pos="1080"/>
          <w:tab w:val="left" w:pos="2160"/>
          <w:tab w:val="left" w:pos="2880"/>
          <w:tab w:val="left" w:pos="3420"/>
          <w:tab w:val="left" w:pos="3870"/>
          <w:tab w:val="left" w:pos="4410"/>
          <w:tab w:val="left" w:pos="5040"/>
          <w:tab w:val="left" w:pos="6840"/>
          <w:tab w:val="left" w:pos="7290"/>
          <w:tab w:val="left" w:pos="8640"/>
        </w:tabs>
        <w:rPr>
          <w:rFonts w:eastAsia="SimSun"/>
          <w:szCs w:val="24"/>
        </w:rPr>
      </w:pPr>
    </w:p>
    <w:p w14:paraId="58EF3E19" w14:textId="1A6F61A0" w:rsidR="005E66A2" w:rsidRDefault="002F467F" w:rsidP="009A133B">
      <w:pPr>
        <w:widowControl/>
        <w:tabs>
          <w:tab w:val="left" w:pos="0"/>
        </w:tabs>
        <w:ind w:firstLine="720"/>
        <w:jc w:val="both"/>
        <w:rPr>
          <w:rFonts w:eastAsia="SimSun"/>
          <w:szCs w:val="24"/>
        </w:rPr>
      </w:pPr>
      <w:r>
        <w:rPr>
          <w:rFonts w:eastAsia="SimSun"/>
          <w:szCs w:val="24"/>
        </w:rPr>
        <w:lastRenderedPageBreak/>
        <w:t xml:space="preserve">TOGETHER WITH all the improvements now or </w:t>
      </w:r>
      <w:r w:rsidR="0086334D" w:rsidRPr="0086334D">
        <w:rPr>
          <w:rFonts w:eastAsia="SimSun"/>
          <w:szCs w:val="24"/>
        </w:rPr>
        <w:t>subsequently</w:t>
      </w:r>
      <w:r w:rsidR="007E4482">
        <w:rPr>
          <w:rFonts w:eastAsia="SimSun"/>
          <w:szCs w:val="24"/>
        </w:rPr>
        <w:t xml:space="preserve"> </w:t>
      </w:r>
      <w:r>
        <w:rPr>
          <w:rFonts w:eastAsia="SimSun"/>
          <w:szCs w:val="24"/>
        </w:rPr>
        <w:t>erected on the property,</w:t>
      </w:r>
      <w:r w:rsidR="00F43AD2">
        <w:rPr>
          <w:rFonts w:eastAsia="SimSun"/>
          <w:szCs w:val="24"/>
        </w:rPr>
        <w:t xml:space="preserve"> including replacements and additions to the improvements on such property,</w:t>
      </w:r>
      <w:r>
        <w:rPr>
          <w:rFonts w:eastAsia="SimSun"/>
          <w:szCs w:val="24"/>
        </w:rPr>
        <w:t xml:space="preserve"> </w:t>
      </w:r>
      <w:r w:rsidR="0086334D" w:rsidRPr="0086334D">
        <w:rPr>
          <w:rFonts w:eastAsia="SimSun"/>
          <w:szCs w:val="24"/>
        </w:rPr>
        <w:t>all property rights</w:t>
      </w:r>
      <w:r w:rsidR="00F43AD2">
        <w:rPr>
          <w:rFonts w:eastAsia="SimSun"/>
          <w:szCs w:val="24"/>
        </w:rPr>
        <w:t>,</w:t>
      </w:r>
      <w:r w:rsidR="0086334D" w:rsidRPr="0086334D">
        <w:rPr>
          <w:rFonts w:eastAsia="SimSun"/>
          <w:szCs w:val="24"/>
        </w:rPr>
        <w:t xml:space="preserve"> including, without limitation,</w:t>
      </w:r>
      <w:r w:rsidR="00D347BF">
        <w:rPr>
          <w:rFonts w:eastAsia="SimSun"/>
          <w:szCs w:val="24"/>
        </w:rPr>
        <w:t xml:space="preserve"> all </w:t>
      </w:r>
      <w:r>
        <w:rPr>
          <w:rFonts w:eastAsia="SimSun"/>
          <w:szCs w:val="24"/>
        </w:rPr>
        <w:t xml:space="preserve">easements, appurtenances, </w:t>
      </w:r>
      <w:r w:rsidR="0086334D" w:rsidRPr="0086334D">
        <w:rPr>
          <w:rFonts w:eastAsia="SimSun"/>
          <w:szCs w:val="24"/>
        </w:rPr>
        <w:t>royalties, mineral rights, oil or gas rights or profits, water rights</w:t>
      </w:r>
      <w:r w:rsidR="00F43AD2">
        <w:rPr>
          <w:rFonts w:eastAsia="SimSun"/>
          <w:szCs w:val="24"/>
        </w:rPr>
        <w:t>,</w:t>
      </w:r>
      <w:r w:rsidR="0086334D" w:rsidRPr="0086334D">
        <w:rPr>
          <w:rFonts w:eastAsia="SimSun"/>
          <w:szCs w:val="24"/>
        </w:rPr>
        <w:t xml:space="preserve"> </w:t>
      </w:r>
      <w:r>
        <w:rPr>
          <w:rFonts w:eastAsia="SimSun"/>
          <w:szCs w:val="24"/>
        </w:rPr>
        <w:t xml:space="preserve">and fixtures now or </w:t>
      </w:r>
      <w:r w:rsidR="0086334D" w:rsidRPr="0086334D">
        <w:rPr>
          <w:rFonts w:eastAsia="SimSun"/>
          <w:szCs w:val="24"/>
        </w:rPr>
        <w:t>subsequently</w:t>
      </w:r>
      <w:r w:rsidR="007E4482">
        <w:rPr>
          <w:rFonts w:eastAsia="SimSun"/>
          <w:szCs w:val="24"/>
        </w:rPr>
        <w:t xml:space="preserve"> </w:t>
      </w:r>
      <w:r>
        <w:rPr>
          <w:rFonts w:eastAsia="SimSun"/>
          <w:szCs w:val="24"/>
        </w:rPr>
        <w:t>a part of the property</w:t>
      </w:r>
      <w:r w:rsidR="00702E12">
        <w:rPr>
          <w:rFonts w:eastAsia="SimSun"/>
          <w:szCs w:val="24"/>
        </w:rPr>
        <w:t>.</w:t>
      </w:r>
      <w:r>
        <w:rPr>
          <w:rFonts w:eastAsia="SimSun"/>
          <w:szCs w:val="24"/>
        </w:rPr>
        <w:t xml:space="preserve">  All of the foregoing is referred to in this Security Instrument as the “Property.”</w:t>
      </w:r>
    </w:p>
    <w:p w14:paraId="6D2E2570" w14:textId="77777777" w:rsidR="005E66A2" w:rsidRDefault="005E66A2" w:rsidP="009A133B">
      <w:pPr>
        <w:widowControl/>
        <w:tabs>
          <w:tab w:val="left" w:pos="0"/>
        </w:tabs>
        <w:jc w:val="both"/>
        <w:rPr>
          <w:rFonts w:eastAsia="SimSun"/>
          <w:szCs w:val="24"/>
        </w:rPr>
      </w:pPr>
    </w:p>
    <w:p w14:paraId="1E5F2A28" w14:textId="390FA439" w:rsidR="005E66A2" w:rsidRDefault="002F467F" w:rsidP="009A133B">
      <w:pPr>
        <w:widowControl/>
        <w:tabs>
          <w:tab w:val="left" w:pos="0"/>
        </w:tabs>
        <w:ind w:firstLine="720"/>
        <w:jc w:val="both"/>
        <w:rPr>
          <w:rFonts w:eastAsia="SimSun"/>
          <w:szCs w:val="24"/>
        </w:rPr>
      </w:pPr>
      <w:r>
        <w:rPr>
          <w:rFonts w:eastAsia="SimSun"/>
          <w:szCs w:val="24"/>
        </w:rPr>
        <w:t xml:space="preserve">BORROWER </w:t>
      </w:r>
      <w:r w:rsidR="0086334D" w:rsidRPr="0086334D">
        <w:rPr>
          <w:rFonts w:eastAsia="SimSun"/>
          <w:szCs w:val="24"/>
        </w:rPr>
        <w:t xml:space="preserve">REPRESENTS, WARRANTS, </w:t>
      </w:r>
      <w:r>
        <w:rPr>
          <w:rFonts w:eastAsia="SimSun"/>
          <w:szCs w:val="24"/>
        </w:rPr>
        <w:t>COVENANTS</w:t>
      </w:r>
      <w:r w:rsidR="007636AA">
        <w:rPr>
          <w:rFonts w:eastAsia="SimSun"/>
          <w:szCs w:val="24"/>
        </w:rPr>
        <w:t>,</w:t>
      </w:r>
      <w:r w:rsidR="00D37509">
        <w:rPr>
          <w:rFonts w:eastAsia="SimSun"/>
          <w:szCs w:val="24"/>
        </w:rPr>
        <w:t xml:space="preserve"> </w:t>
      </w:r>
      <w:r w:rsidR="0086334D" w:rsidRPr="0086334D">
        <w:rPr>
          <w:rFonts w:eastAsia="SimSun"/>
          <w:szCs w:val="24"/>
        </w:rPr>
        <w:t xml:space="preserve">AND AGREES </w:t>
      </w:r>
      <w:r>
        <w:rPr>
          <w:rFonts w:eastAsia="SimSun"/>
          <w:szCs w:val="24"/>
        </w:rPr>
        <w:t>that</w:t>
      </w:r>
      <w:r w:rsidR="0086334D" w:rsidRPr="0086334D">
        <w:rPr>
          <w:rFonts w:eastAsia="SimSun"/>
          <w:szCs w:val="24"/>
        </w:rPr>
        <w:t>: (i)</w:t>
      </w:r>
      <w:r w:rsidR="0031730B">
        <w:rPr>
          <w:rFonts w:eastAsia="SimSun"/>
          <w:szCs w:val="24"/>
        </w:rPr>
        <w:t xml:space="preserve"> Borrower </w:t>
      </w:r>
      <w:r>
        <w:rPr>
          <w:rFonts w:eastAsia="SimSun"/>
          <w:szCs w:val="24"/>
        </w:rPr>
        <w:t xml:space="preserve">lawfully </w:t>
      </w:r>
      <w:r w:rsidR="0086334D" w:rsidRPr="0086334D">
        <w:rPr>
          <w:rFonts w:eastAsia="SimSun"/>
          <w:szCs w:val="24"/>
        </w:rPr>
        <w:t>owns and possesses</w:t>
      </w:r>
      <w:r w:rsidR="00485EA3">
        <w:rPr>
          <w:rFonts w:eastAsia="SimSun"/>
          <w:szCs w:val="24"/>
        </w:rPr>
        <w:t xml:space="preserve"> </w:t>
      </w:r>
      <w:r w:rsidR="008D15A5">
        <w:rPr>
          <w:rFonts w:eastAsia="SimSun"/>
          <w:szCs w:val="24"/>
        </w:rPr>
        <w:t xml:space="preserve">the </w:t>
      </w:r>
      <w:r w:rsidR="0086334D" w:rsidRPr="0086334D">
        <w:rPr>
          <w:rFonts w:eastAsia="SimSun"/>
          <w:szCs w:val="24"/>
        </w:rPr>
        <w:t>Property conveyed in this Security Instrument in fee simple or lawfully has the right to use and occupy the Property under a leasehold estate; (ii) Borrower</w:t>
      </w:r>
      <w:r w:rsidR="00AB1953">
        <w:rPr>
          <w:rFonts w:eastAsia="SimSun"/>
          <w:szCs w:val="24"/>
        </w:rPr>
        <w:t xml:space="preserve"> </w:t>
      </w:r>
      <w:r>
        <w:rPr>
          <w:rFonts w:eastAsia="SimSun"/>
          <w:szCs w:val="24"/>
        </w:rPr>
        <w:t xml:space="preserve">has the right to </w:t>
      </w:r>
      <w:r w:rsidR="00030652">
        <w:rPr>
          <w:rFonts w:eastAsia="SimSun"/>
          <w:szCs w:val="24"/>
        </w:rPr>
        <w:t xml:space="preserve">mortgage, </w:t>
      </w:r>
      <w:r>
        <w:rPr>
          <w:rFonts w:eastAsia="SimSun"/>
          <w:szCs w:val="24"/>
        </w:rPr>
        <w:t>grant</w:t>
      </w:r>
      <w:r w:rsidR="007636AA">
        <w:rPr>
          <w:rFonts w:eastAsia="SimSun"/>
          <w:szCs w:val="24"/>
        </w:rPr>
        <w:t>,</w:t>
      </w:r>
      <w:r>
        <w:rPr>
          <w:rFonts w:eastAsia="SimSun"/>
          <w:szCs w:val="24"/>
        </w:rPr>
        <w:t xml:space="preserve"> and convey the Property</w:t>
      </w:r>
      <w:r w:rsidR="007636AA">
        <w:rPr>
          <w:rFonts w:eastAsia="SimSun"/>
          <w:szCs w:val="24"/>
        </w:rPr>
        <w:t xml:space="preserve"> or Borrower’s leasehold interest in the Property</w:t>
      </w:r>
      <w:r w:rsidR="0086334D" w:rsidRPr="0086334D">
        <w:rPr>
          <w:rFonts w:eastAsia="SimSun"/>
          <w:szCs w:val="24"/>
        </w:rPr>
        <w:t>;</w:t>
      </w:r>
      <w:r>
        <w:rPr>
          <w:rFonts w:eastAsia="SimSun"/>
          <w:szCs w:val="24"/>
        </w:rPr>
        <w:t xml:space="preserve"> and </w:t>
      </w:r>
      <w:r w:rsidR="0086334D" w:rsidRPr="0086334D">
        <w:rPr>
          <w:rFonts w:eastAsia="SimSun"/>
          <w:szCs w:val="24"/>
        </w:rPr>
        <w:t>(iii)</w:t>
      </w:r>
      <w:r w:rsidR="00723C30">
        <w:rPr>
          <w:rFonts w:eastAsia="SimSun"/>
          <w:szCs w:val="24"/>
        </w:rPr>
        <w:t xml:space="preserve"> </w:t>
      </w:r>
      <w:r>
        <w:rPr>
          <w:rFonts w:eastAsia="SimSun"/>
          <w:szCs w:val="24"/>
        </w:rPr>
        <w:t xml:space="preserve">the Property is unencumbered, </w:t>
      </w:r>
      <w:r w:rsidR="0086334D" w:rsidRPr="0086334D">
        <w:rPr>
          <w:rFonts w:eastAsia="SimSun"/>
          <w:szCs w:val="24"/>
        </w:rPr>
        <w:t xml:space="preserve">and not subject to any other ownership interest in the Property, </w:t>
      </w:r>
      <w:r>
        <w:rPr>
          <w:rFonts w:eastAsia="SimSun"/>
          <w:szCs w:val="24"/>
        </w:rPr>
        <w:t xml:space="preserve">except for encumbrances </w:t>
      </w:r>
      <w:r w:rsidR="0086334D" w:rsidRPr="0086334D">
        <w:rPr>
          <w:rFonts w:eastAsia="SimSun"/>
          <w:szCs w:val="24"/>
        </w:rPr>
        <w:t xml:space="preserve">and ownership interests </w:t>
      </w:r>
      <w:r>
        <w:rPr>
          <w:rFonts w:eastAsia="SimSun"/>
          <w:szCs w:val="24"/>
        </w:rPr>
        <w:t>of record.  Borrower warrants generally</w:t>
      </w:r>
      <w:r w:rsidR="0086334D" w:rsidRPr="0086334D">
        <w:rPr>
          <w:rFonts w:eastAsia="SimSun"/>
          <w:szCs w:val="24"/>
        </w:rPr>
        <w:t xml:space="preserve"> the title to the Property and covenants and agrees to defend</w:t>
      </w:r>
      <w:r w:rsidR="00485EA3">
        <w:rPr>
          <w:rFonts w:eastAsia="SimSun"/>
          <w:szCs w:val="24"/>
        </w:rPr>
        <w:t xml:space="preserve"> the title to the Property</w:t>
      </w:r>
      <w:r>
        <w:rPr>
          <w:rFonts w:eastAsia="SimSun"/>
          <w:szCs w:val="24"/>
        </w:rPr>
        <w:t xml:space="preserve"> against all claims and demands, subject to any encumbrances</w:t>
      </w:r>
      <w:r w:rsidR="00EA59A8">
        <w:rPr>
          <w:rFonts w:eastAsia="SimSun"/>
          <w:szCs w:val="24"/>
        </w:rPr>
        <w:t xml:space="preserve"> and ownership interests </w:t>
      </w:r>
      <w:r>
        <w:rPr>
          <w:rFonts w:eastAsia="SimSun"/>
          <w:szCs w:val="24"/>
        </w:rPr>
        <w:t>of record</w:t>
      </w:r>
      <w:r w:rsidR="00EA59A8">
        <w:rPr>
          <w:rFonts w:eastAsia="SimSun"/>
          <w:szCs w:val="24"/>
        </w:rPr>
        <w:t xml:space="preserve"> as of Loan closing</w:t>
      </w:r>
      <w:r>
        <w:rPr>
          <w:rFonts w:eastAsia="SimSun"/>
          <w:szCs w:val="24"/>
        </w:rPr>
        <w:t>.</w:t>
      </w:r>
    </w:p>
    <w:p w14:paraId="43E10CBC" w14:textId="77777777" w:rsidR="005E66A2" w:rsidRDefault="005E66A2" w:rsidP="009A133B">
      <w:pPr>
        <w:widowControl/>
        <w:tabs>
          <w:tab w:val="left" w:pos="0"/>
        </w:tabs>
        <w:jc w:val="both"/>
        <w:rPr>
          <w:rFonts w:eastAsia="SimSun"/>
          <w:szCs w:val="24"/>
        </w:rPr>
      </w:pPr>
    </w:p>
    <w:p w14:paraId="73DC1C5C" w14:textId="572D0372" w:rsidR="005E66A2" w:rsidRDefault="002F467F" w:rsidP="00D1504B">
      <w:pPr>
        <w:widowControl/>
        <w:tabs>
          <w:tab w:val="left" w:pos="0"/>
        </w:tabs>
        <w:ind w:firstLine="720"/>
        <w:jc w:val="both"/>
        <w:rPr>
          <w:rFonts w:eastAsia="SimSun"/>
          <w:szCs w:val="24"/>
        </w:rPr>
      </w:pPr>
      <w:r>
        <w:rPr>
          <w:rFonts w:eastAsia="SimSun"/>
          <w:szCs w:val="24"/>
        </w:rPr>
        <w:t xml:space="preserve">THIS SECURITY INSTRUMENT combines uniform covenants for national use </w:t>
      </w:r>
      <w:r w:rsidR="003E4D93">
        <w:rPr>
          <w:rFonts w:eastAsia="SimSun"/>
          <w:szCs w:val="24"/>
        </w:rPr>
        <w:t xml:space="preserve">with limited variations </w:t>
      </w:r>
      <w:r>
        <w:rPr>
          <w:rFonts w:eastAsia="SimSun"/>
          <w:szCs w:val="24"/>
        </w:rPr>
        <w:t>and non-uniform covenants</w:t>
      </w:r>
      <w:r w:rsidR="003E4D93">
        <w:rPr>
          <w:rFonts w:eastAsia="SimSun"/>
          <w:szCs w:val="24"/>
        </w:rPr>
        <w:t xml:space="preserve"> that reflect specific </w:t>
      </w:r>
      <w:r w:rsidR="00702E12">
        <w:rPr>
          <w:rFonts w:eastAsia="SimSun"/>
          <w:szCs w:val="24"/>
        </w:rPr>
        <w:t xml:space="preserve">Guam territory </w:t>
      </w:r>
      <w:r w:rsidR="003E4D93">
        <w:rPr>
          <w:rFonts w:eastAsia="SimSun"/>
          <w:szCs w:val="24"/>
        </w:rPr>
        <w:t>requirements</w:t>
      </w:r>
      <w:r>
        <w:rPr>
          <w:rFonts w:eastAsia="SimSun"/>
          <w:szCs w:val="24"/>
        </w:rPr>
        <w:t xml:space="preserve"> to constitute a uniform security instrument covering real property.</w:t>
      </w:r>
    </w:p>
    <w:p w14:paraId="5E38F28D" w14:textId="77777777" w:rsidR="00EA59A8" w:rsidRDefault="00EA59A8" w:rsidP="00EA59A8">
      <w:pPr>
        <w:widowControl/>
        <w:tabs>
          <w:tab w:val="left" w:pos="0"/>
        </w:tabs>
        <w:jc w:val="both"/>
      </w:pPr>
    </w:p>
    <w:p w14:paraId="49BDF240" w14:textId="77777777" w:rsidR="00EA59A8" w:rsidRDefault="00EA59A8" w:rsidP="00EA59A8">
      <w:pPr>
        <w:widowControl/>
        <w:tabs>
          <w:tab w:val="left" w:pos="0"/>
        </w:tabs>
        <w:ind w:firstLine="720"/>
        <w:jc w:val="both"/>
      </w:pPr>
      <w:r>
        <w:t>UNIFORM COVENANTS.  Borrower and Lender covenant and agree as follows:</w:t>
      </w:r>
    </w:p>
    <w:p w14:paraId="170351BA" w14:textId="281BED02" w:rsidR="00EA59A8" w:rsidRDefault="00EA59A8" w:rsidP="00EA59A8">
      <w:pPr>
        <w:widowControl/>
        <w:ind w:firstLine="720"/>
        <w:jc w:val="both"/>
      </w:pPr>
      <w:r>
        <w:rPr>
          <w:b/>
          <w:bCs/>
        </w:rPr>
        <w:t xml:space="preserve">1.  Payment of Principal, Interest, Escrow Items, Prepayment Charges, and Late Charges. </w:t>
      </w:r>
      <w:r>
        <w:t xml:space="preserve"> Borrower </w:t>
      </w:r>
      <w:r w:rsidRPr="00A91583">
        <w:t>will pay each Periodic Payment when due.  Borrower will also pay</w:t>
      </w:r>
      <w:r>
        <w:t xml:space="preserve"> any prepayment charges and late charges due under the Note</w:t>
      </w:r>
      <w:r w:rsidR="003E4D93">
        <w:t>, and any other amounts due under this Security Instrument</w:t>
      </w:r>
      <w:r>
        <w:t xml:space="preserve">.  Payments due under the Note and this Security Instrument </w:t>
      </w:r>
      <w:r w:rsidRPr="00A91583">
        <w:t>must</w:t>
      </w:r>
      <w:r>
        <w:t xml:space="preserve"> be made in U.S. currency.  </w:t>
      </w:r>
      <w:r w:rsidR="003E4D93">
        <w:t>If</w:t>
      </w:r>
      <w:r>
        <w:t xml:space="preserve">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7636AA">
        <w:t>,</w:t>
      </w:r>
      <w:r>
        <w:t xml:space="preserve"> or cashier’s check, provided any such check is drawn upon an institution whose deposits are insured by a</w:t>
      </w:r>
      <w:r w:rsidRPr="00A91583">
        <w:t xml:space="preserve"> U.S.</w:t>
      </w:r>
      <w:r>
        <w:t xml:space="preserve"> federal agency, instrumentality, or entity; or (d) Electronic Fund Transfer.</w:t>
      </w:r>
    </w:p>
    <w:p w14:paraId="75630331" w14:textId="00D84B53" w:rsidR="00EA59A8" w:rsidRDefault="00EA59A8" w:rsidP="00EA59A8">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Lender may accept or return any Partial Payments in its sole discretion pursuant to Section 2.</w:t>
      </w:r>
    </w:p>
    <w:p w14:paraId="727E5899" w14:textId="7B20BDE0" w:rsidR="00EA59A8" w:rsidRDefault="00702E12" w:rsidP="00EA59A8">
      <w:pPr>
        <w:widowControl/>
        <w:ind w:firstLine="720"/>
        <w:jc w:val="both"/>
      </w:pPr>
      <w:r>
        <w:t>Any</w:t>
      </w:r>
      <w:r w:rsidRPr="00A91583">
        <w:t xml:space="preserve"> </w:t>
      </w:r>
      <w:r w:rsidR="00EA59A8" w:rsidRPr="00A91583">
        <w:t xml:space="preserve">offset or claim that Borrower </w:t>
      </w:r>
      <w:r>
        <w:t>may</w:t>
      </w:r>
      <w:r w:rsidRPr="00A91583">
        <w:t xml:space="preserve"> </w:t>
      </w:r>
      <w:r w:rsidR="00EA59A8" w:rsidRPr="00A91583">
        <w:t xml:space="preserve">have now or in the future against Lender will </w:t>
      </w:r>
      <w:r>
        <w:t xml:space="preserve">not </w:t>
      </w:r>
      <w:r w:rsidR="00EA59A8" w:rsidRPr="00A91583">
        <w:t xml:space="preserve">relieve Borrower from making </w:t>
      </w:r>
      <w:r w:rsidR="000F71A8">
        <w:t xml:space="preserve">the full amount of all </w:t>
      </w:r>
      <w:r w:rsidR="00EA59A8" w:rsidRPr="00A91583">
        <w:t>payments due under the Note and this Security Instrument or performing the covenants and agreements secured by this Security Instrument.</w:t>
      </w:r>
    </w:p>
    <w:p w14:paraId="7419D1B3" w14:textId="65822386" w:rsidR="00EA59A8" w:rsidRPr="00EF3FDD" w:rsidRDefault="00EA59A8" w:rsidP="00F8086E">
      <w:pPr>
        <w:ind w:firstLine="720"/>
        <w:jc w:val="both"/>
        <w:rPr>
          <w:b/>
          <w:color w:val="000000"/>
        </w:rPr>
      </w:pPr>
      <w:r w:rsidRPr="00EF3FDD">
        <w:rPr>
          <w:b/>
        </w:rPr>
        <w:t>2.  Acceptance and Application of Payments</w:t>
      </w:r>
      <w:r>
        <w:rPr>
          <w:b/>
        </w:rPr>
        <w:t xml:space="preserve"> </w:t>
      </w:r>
      <w:r w:rsidRPr="00EF3FDD">
        <w:rPr>
          <w:b/>
        </w:rPr>
        <w:t>or Proceeds.</w:t>
      </w:r>
    </w:p>
    <w:p w14:paraId="1D8EC46E" w14:textId="32213AC3" w:rsidR="00EA59A8" w:rsidRPr="00EF3FDD" w:rsidRDefault="00EA59A8" w:rsidP="00F8086E">
      <w:pPr>
        <w:ind w:firstLine="720"/>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rsidR="00702E12">
        <w:t xml:space="preserve"> 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and </w:t>
      </w:r>
      <w:r w:rsidRPr="00EF3FDD">
        <w:t xml:space="preserve">also is not obligated to pay interest on </w:t>
      </w:r>
      <w:r w:rsidR="000F71A8">
        <w:t xml:space="preserve">such </w:t>
      </w:r>
      <w:r w:rsidRPr="00EF3FDD">
        <w:t xml:space="preserve">unapplied funds.  Lender may hold such unapplied funds until Borrower makes payment sufficient to cover a full Periodic Payment, at which time the </w:t>
      </w:r>
      <w:r w:rsidR="00702E12">
        <w:t>amount of the full Periodic P</w:t>
      </w:r>
      <w:r w:rsidRPr="00EF3FDD">
        <w:t xml:space="preserve">ayment will be applied to the </w:t>
      </w:r>
      <w:r w:rsidRPr="00EF3FDD">
        <w:lastRenderedPageBreak/>
        <w:t>Loan.  If Borrower does not make such a payment within a reasonable period of time, Lender will either apply such funds</w:t>
      </w:r>
      <w:r w:rsidR="00702E12">
        <w:t xml:space="preserve"> in accordance with this Section 2</w:t>
      </w:r>
      <w:r w:rsidRPr="00EF3FDD">
        <w:t xml:space="preserve"> or return them to Borrower.  If not applied earlier, Partial Payments will be credited against the total amount due under the Loan in calculating the amount due in connection with any foreclosure proceeding</w:t>
      </w:r>
      <w:r w:rsidR="00702E12">
        <w:t>, payoff request, loan modification, or reinstatement</w:t>
      </w:r>
      <w:r w:rsidRPr="00EF3FDD">
        <w:t>.  Lender may accept any payment insufficient to bring the Loan current without waiver of any rights under this Security Instrument or prejudice to its rights to refuse such payments in the future.</w:t>
      </w:r>
    </w:p>
    <w:p w14:paraId="728CB2AA" w14:textId="44050DC3" w:rsidR="003F31C0" w:rsidRDefault="00EA59A8" w:rsidP="003F31C0">
      <w:pPr>
        <w:ind w:firstLine="720"/>
        <w:jc w:val="both"/>
      </w:pPr>
      <w:r w:rsidRPr="00EF3FDD">
        <w:rPr>
          <w:b/>
          <w:color w:val="000000"/>
        </w:rPr>
        <w:t xml:space="preserve">(b) </w:t>
      </w:r>
      <w:r w:rsidRPr="00EF3FDD">
        <w:rPr>
          <w:b/>
        </w:rPr>
        <w:t xml:space="preserve">Order of Application of Partial </w:t>
      </w:r>
      <w:r w:rsidR="000F71A8">
        <w:rPr>
          <w:b/>
        </w:rPr>
        <w:t xml:space="preserve">Payments and </w:t>
      </w:r>
      <w:r w:rsidRPr="00EF3FDD">
        <w:rPr>
          <w:b/>
        </w:rPr>
        <w:t>Periodic Payments</w:t>
      </w:r>
      <w:r w:rsidR="003F31C0">
        <w:rPr>
          <w:b/>
        </w:rPr>
        <w:t xml:space="preserve">.  </w:t>
      </w:r>
      <w:r w:rsidR="003F31C0">
        <w:t xml:space="preserve">Except as otherwise described in this Section 2, if Lender applies a payment, such payment will be applied to each Periodic Payment in the order in which it became due, beginning with the oldest outstanding Periodic Payment, as follows: first to interest and then to </w:t>
      </w:r>
      <w:r w:rsidR="003F31C0">
        <w:rPr>
          <w:color w:val="000000"/>
        </w:rPr>
        <w:t>principal due under the Note</w:t>
      </w:r>
      <w:r w:rsidR="003F31C0">
        <w:t>, and finally to Escrow Items.  If all outstanding Periodic Payments then due are paid in full, any payment amounts remaining may be applied to late charges</w:t>
      </w:r>
      <w:r w:rsidR="00702E12">
        <w:t xml:space="preserve"> and to</w:t>
      </w:r>
      <w:r w:rsidR="003F31C0">
        <w:t xml:space="preserve"> any amounts</w:t>
      </w:r>
      <w:r w:rsidR="00702E12">
        <w:t xml:space="preserve"> then</w:t>
      </w:r>
      <w:r w:rsidR="003F31C0">
        <w:t xml:space="preserve"> due under this Security Instrument</w:t>
      </w:r>
      <w:r w:rsidR="00702E12">
        <w:t xml:space="preserve">. </w:t>
      </w:r>
      <w:r w:rsidR="00531B6B">
        <w:t xml:space="preserve"> </w:t>
      </w:r>
      <w:r w:rsidR="00702E12">
        <w:t>If</w:t>
      </w:r>
      <w:r w:rsidR="003F31C0">
        <w:t xml:space="preserve"> all sums then due under the Note and this Security Instrument are paid in full,</w:t>
      </w:r>
      <w:r w:rsidR="00702E12">
        <w:t xml:space="preserve"> any remaining payment amount may be applied, in Lender’s sole discretion, to a future Periodic Payment or</w:t>
      </w:r>
      <w:r w:rsidR="003F31C0">
        <w:t xml:space="preserve"> to reduce the principal balance of the Note.</w:t>
      </w:r>
    </w:p>
    <w:p w14:paraId="1F614B26" w14:textId="10EDC3E4" w:rsidR="003F31C0" w:rsidRDefault="003F31C0" w:rsidP="003F31C0">
      <w:pPr>
        <w:ind w:firstLine="720"/>
        <w:jc w:val="both"/>
      </w:pPr>
      <w:r>
        <w:t>If Lender receives a payment from Borrower</w:t>
      </w:r>
      <w:r w:rsidR="00702E12">
        <w:t xml:space="preserve"> </w:t>
      </w:r>
      <w:r w:rsidR="002F5FCC">
        <w:t>in the amount of</w:t>
      </w:r>
      <w:r>
        <w:t xml:space="preserve"> one or more Periodic Payments and the amount of any late charge due for a delinquent Periodic Payment, the payment may be applied to the delinquent payment and the late charge.</w:t>
      </w:r>
    </w:p>
    <w:p w14:paraId="091261F1" w14:textId="0C80B156" w:rsidR="00EA59A8" w:rsidRPr="00EF3FDD" w:rsidRDefault="00EA59A8" w:rsidP="00EA59A8">
      <w:pPr>
        <w:ind w:firstLine="720"/>
        <w:contextualSpacing/>
        <w:jc w:val="both"/>
        <w:rPr>
          <w:color w:val="000000"/>
        </w:rPr>
      </w:pPr>
      <w:r w:rsidRPr="00EF3FDD">
        <w:t>When applying payments, Lender will apply such payments in accordance with Applicable Law</w:t>
      </w:r>
      <w:r w:rsidR="003F31C0">
        <w:t>.</w:t>
      </w:r>
    </w:p>
    <w:p w14:paraId="214413F3" w14:textId="6C38B275" w:rsidR="00EA59A8" w:rsidRPr="00EF3FDD" w:rsidRDefault="00EA59A8" w:rsidP="00EA59A8">
      <w:pPr>
        <w:ind w:firstLine="720"/>
        <w:contextualSpacing/>
        <w:jc w:val="both"/>
        <w:rPr>
          <w:color w:val="000000"/>
        </w:rPr>
      </w:pPr>
      <w:r w:rsidRPr="00EF3FDD">
        <w:rPr>
          <w:b/>
        </w:rPr>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4BBE09FF" w14:textId="6F56D3D2" w:rsidR="00EA59A8" w:rsidRDefault="00EA59A8" w:rsidP="00EA59A8">
      <w:pPr>
        <w:ind w:firstLine="720"/>
        <w:contextualSpacing/>
        <w:jc w:val="both"/>
        <w:rPr>
          <w:color w:val="000000"/>
        </w:rPr>
      </w:pPr>
      <w:r w:rsidRPr="00EF3FDD">
        <w:rPr>
          <w:b/>
        </w:rPr>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 </w:t>
      </w:r>
    </w:p>
    <w:p w14:paraId="549268BB" w14:textId="77777777" w:rsidR="00EA59A8" w:rsidRDefault="00EA59A8" w:rsidP="00EA59A8">
      <w:pPr>
        <w:pStyle w:val="1"/>
        <w:keepNext/>
        <w:keepLines/>
        <w:widowControl/>
        <w:tabs>
          <w:tab w:val="left" w:pos="0"/>
        </w:tabs>
        <w:jc w:val="both"/>
        <w:rPr>
          <w:b/>
          <w:bCs/>
        </w:rPr>
      </w:pPr>
      <w:r>
        <w:tab/>
      </w:r>
      <w:r>
        <w:rPr>
          <w:b/>
          <w:bCs/>
        </w:rPr>
        <w:t>3.  Funds for Escrow Items.</w:t>
      </w:r>
    </w:p>
    <w:p w14:paraId="0FC8B9C2" w14:textId="235B90EA" w:rsidR="00EA59A8" w:rsidRDefault="00EA59A8" w:rsidP="00EA59A8">
      <w:pPr>
        <w:pStyle w:val="1"/>
        <w:keepNext/>
        <w:keepLines/>
        <w:widowControl/>
        <w:tabs>
          <w:tab w:val="left" w:pos="0"/>
        </w:tabs>
        <w:jc w:val="both"/>
      </w:pPr>
      <w:r w:rsidRPr="00A91583">
        <w:rPr>
          <w:b/>
          <w:bCs/>
        </w:rPr>
        <w:tab/>
        <w:t>(a)  Escrow Requirement; Escrow Items.</w:t>
      </w:r>
      <w:r>
        <w:t xml:space="preserve">  Borrower </w:t>
      </w:r>
      <w:r w:rsidRPr="00A91583">
        <w:t>must</w:t>
      </w:r>
      <w:r>
        <w:t xml:space="preserve"> pay to Lender on the day Periodic Payments are due under the Note, until the Note is paid in full, a sum </w:t>
      </w:r>
      <w:r w:rsidRPr="00A91583">
        <w:t xml:space="preserve">of money </w:t>
      </w:r>
      <w:r>
        <w:t>to provide for payment of amounts due for</w:t>
      </w:r>
      <w:r w:rsidRPr="00A91583">
        <w:t xml:space="preserve"> all Escrow Items</w:t>
      </w:r>
      <w:r w:rsidR="000F71A8">
        <w:t xml:space="preserve"> (the “Funds”)</w:t>
      </w:r>
      <w:r w:rsidRPr="00A91583">
        <w:t>.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Pr="00A91583">
        <w:t xml:space="preserve"> 3.</w:t>
      </w:r>
    </w:p>
    <w:p w14:paraId="547E3AF7" w14:textId="56232F55" w:rsidR="00EF32C7" w:rsidRDefault="00EA59A8" w:rsidP="00EA59A8">
      <w:pPr>
        <w:pStyle w:val="1"/>
        <w:widowControl/>
        <w:tabs>
          <w:tab w:val="left" w:pos="0"/>
        </w:tabs>
        <w:jc w:val="both"/>
      </w:pPr>
      <w:r w:rsidRPr="00A91583">
        <w:tab/>
      </w:r>
      <w:r w:rsidRPr="00A91583">
        <w:rPr>
          <w:b/>
          <w:bCs/>
        </w:rPr>
        <w:t>(b)</w:t>
      </w:r>
      <w:r w:rsidRPr="00A91583">
        <w:t xml:space="preserve">  </w:t>
      </w:r>
      <w:r w:rsidRPr="00A91583">
        <w:rPr>
          <w:b/>
          <w:bCs/>
        </w:rPr>
        <w:t>Payment of Funds</w:t>
      </w:r>
      <w:r w:rsidR="002F5FCC">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when and where payable, the amounts due for any Escrow Items </w:t>
      </w:r>
      <w:r w:rsidRPr="00A91583">
        <w:t xml:space="preserve">subject to the waiver.  If Lender has waived the requirement to pay </w:t>
      </w:r>
      <w:r w:rsidR="00E95E96">
        <w:t xml:space="preserve">Lender the </w:t>
      </w:r>
      <w:r w:rsidR="000F71A8">
        <w:t>Funds</w:t>
      </w:r>
      <w:r w:rsidR="000F71A8" w:rsidRPr="00A91583">
        <w:t xml:space="preserve"> </w:t>
      </w:r>
      <w:r w:rsidRPr="00A91583">
        <w:t>for any</w:t>
      </w:r>
      <w:r w:rsidR="00E95E96">
        <w:t xml:space="preserve"> or all</w:t>
      </w:r>
      <w:r w:rsidRPr="00A91583">
        <w:t xml:space="preserve"> Escrow Items, Lender may require Borrower to provide proof of </w:t>
      </w:r>
      <w:r w:rsidR="00E95E96">
        <w:t xml:space="preserve">direct </w:t>
      </w:r>
      <w:r w:rsidRPr="00A91583">
        <w:t>payment of those items</w:t>
      </w:r>
      <w:r>
        <w:t xml:space="preserve"> within such time period as Lender may require.  Borrower’s obligation to make such </w:t>
      </w:r>
      <w:r w:rsidRPr="00A91583">
        <w:t xml:space="preserve">timely </w:t>
      </w:r>
      <w:r>
        <w:t xml:space="preserve">payments and to provide proof of payment </w:t>
      </w:r>
      <w:r w:rsidR="000F71A8">
        <w:t>is</w:t>
      </w:r>
      <w:r>
        <w:t xml:space="preserve"> 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 </w:t>
      </w:r>
      <w:r w:rsidR="00E95E96">
        <w:t xml:space="preserve">timely </w:t>
      </w:r>
      <w:r>
        <w:t xml:space="preserve">the amount due for an Escrow Item, Lender may exercise its rights under Section 9 </w:t>
      </w:r>
      <w:r w:rsidR="002F5FCC">
        <w:t>to</w:t>
      </w:r>
      <w:r>
        <w:t xml:space="preserve"> pay such amount and Borrower </w:t>
      </w:r>
      <w:r w:rsidRPr="00A91583">
        <w:t>will</w:t>
      </w:r>
      <w:r>
        <w:t xml:space="preserve"> be obligated to repay to Lender any such amount</w:t>
      </w:r>
      <w:r w:rsidR="00E95E96">
        <w:t xml:space="preserve"> in accordance with Section 9</w:t>
      </w:r>
      <w:r>
        <w:t xml:space="preserve">.  </w:t>
      </w:r>
    </w:p>
    <w:p w14:paraId="228B0991" w14:textId="21C59E60" w:rsidR="00EA59A8" w:rsidRDefault="00EF32C7" w:rsidP="00EA59A8">
      <w:pPr>
        <w:pStyle w:val="1"/>
        <w:widowControl/>
        <w:tabs>
          <w:tab w:val="left" w:pos="0"/>
        </w:tabs>
        <w:jc w:val="both"/>
      </w:pPr>
      <w:r>
        <w:tab/>
      </w:r>
      <w:r w:rsidR="00EA59A8">
        <w:t xml:space="preserve">Lender may </w:t>
      </w:r>
      <w:r w:rsidR="00B77620">
        <w:t xml:space="preserve">withdraw </w:t>
      </w:r>
      <w:r w:rsidR="00EA59A8">
        <w:t>the waiver as to any or all Escrow Items at any time by</w:t>
      </w:r>
      <w:r w:rsidR="002F5FCC">
        <w:t xml:space="preserve"> giving</w:t>
      </w:r>
      <w:r w:rsidR="00EA59A8">
        <w:t xml:space="preserve"> a notice in accordance with Section </w:t>
      </w:r>
      <w:r w:rsidR="00EA59A8" w:rsidRPr="00A91583">
        <w:t>16</w:t>
      </w:r>
      <w:r w:rsidR="002F5FCC">
        <w:t>;</w:t>
      </w:r>
      <w:r w:rsidR="00EA59A8">
        <w:t xml:space="preserve"> upon such </w:t>
      </w:r>
      <w:r w:rsidR="00B77620">
        <w:t>withdrawal</w:t>
      </w:r>
      <w:r w:rsidR="00EA59A8">
        <w:t xml:space="preserve">, Borrower </w:t>
      </w:r>
      <w:r w:rsidR="00EA59A8" w:rsidRPr="00A91583">
        <w:t>must</w:t>
      </w:r>
      <w:r w:rsidR="00EA59A8">
        <w:t xml:space="preserve"> pay to Lender all Funds</w:t>
      </w:r>
      <w:r w:rsidR="00EA59A8" w:rsidRPr="00A91583">
        <w:t xml:space="preserve"> for such Escrow Items</w:t>
      </w:r>
      <w:r w:rsidR="00EA59A8">
        <w:t>, and in such amounts, that are then required under this Section 3.</w:t>
      </w:r>
    </w:p>
    <w:p w14:paraId="4AFABB18" w14:textId="35597A2E" w:rsidR="00EA59A8" w:rsidRDefault="00EA59A8" w:rsidP="00EA59A8">
      <w:pPr>
        <w:widowControl/>
        <w:tabs>
          <w:tab w:val="left" w:pos="0"/>
        </w:tabs>
        <w:ind w:firstLine="720"/>
        <w:jc w:val="both"/>
      </w:pPr>
      <w:r w:rsidRPr="00A91583">
        <w:rPr>
          <w:b/>
          <w:bCs/>
        </w:rPr>
        <w:lastRenderedPageBreak/>
        <w:t xml:space="preserve">(c)  Amount of Funds; Application of Funds.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w:t>
      </w:r>
    </w:p>
    <w:p w14:paraId="0FE86322" w14:textId="5511A2B5" w:rsidR="00EA59A8" w:rsidRDefault="00EA59A8" w:rsidP="00EA59A8">
      <w:pPr>
        <w:widowControl/>
        <w:tabs>
          <w:tab w:val="left" w:pos="0"/>
        </w:tabs>
        <w:ind w:firstLine="720"/>
        <w:jc w:val="both"/>
      </w:pPr>
      <w:r>
        <w:t xml:space="preserve">The Funds </w:t>
      </w:r>
      <w:r w:rsidRPr="00A91583">
        <w:t>will</w:t>
      </w:r>
      <w:r>
        <w:t xml:space="preserve"> be held in an institution whose deposits are insured by a </w:t>
      </w:r>
      <w:r w:rsidR="002F5FCC">
        <w:t xml:space="preserve">U.S. </w:t>
      </w:r>
      <w:r>
        <w:t xml:space="preserve">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w:t>
      </w:r>
      <w:r w:rsidR="000F71A8">
        <w:t>:</w:t>
      </w:r>
      <w:r>
        <w:t xml:space="preserve"> </w:t>
      </w:r>
      <w:r w:rsidR="000F71A8">
        <w:t xml:space="preserve">(i) </w:t>
      </w:r>
      <w:r>
        <w:t>holding and applying the Funds</w:t>
      </w:r>
      <w:r w:rsidR="000F71A8">
        <w:t>;</w:t>
      </w:r>
      <w:r>
        <w:t xml:space="preserve"> </w:t>
      </w:r>
      <w:r w:rsidR="000F71A8">
        <w:t xml:space="preserve">(ii) </w:t>
      </w:r>
      <w:r>
        <w:t>annually analyzing the escrow account</w:t>
      </w:r>
      <w:r w:rsidR="000F71A8">
        <w:t>;</w:t>
      </w:r>
      <w:r>
        <w:t xml:space="preserve"> or </w:t>
      </w:r>
      <w:r w:rsidR="000F71A8">
        <w:t xml:space="preserve">(iii) </w:t>
      </w:r>
      <w:r>
        <w:t xml:space="preserve">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14:paraId="612FD9E7" w14:textId="347F9E64" w:rsidR="00EA59A8" w:rsidRDefault="00EA59A8" w:rsidP="00EA59A8">
      <w:pPr>
        <w:widowControl/>
        <w:tabs>
          <w:tab w:val="left" w:pos="0"/>
        </w:tabs>
        <w:ind w:firstLine="720"/>
        <w:jc w:val="both"/>
      </w:pPr>
      <w:r w:rsidRPr="00A91583">
        <w:rPr>
          <w:b/>
          <w:bCs/>
        </w:rPr>
        <w:t>(d)  Surplus</w:t>
      </w:r>
      <w:r w:rsidR="002F5FCC">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w:t>
      </w:r>
      <w:r w:rsidR="000F71A8">
        <w:t xml:space="preserve">such surplus. </w:t>
      </w:r>
      <w:r w:rsidR="002F5FCC">
        <w:t xml:space="preserve"> </w:t>
      </w:r>
      <w:r w:rsidRPr="00A91583">
        <w:t>If Borrower</w:t>
      </w:r>
      <w:r>
        <w:t>’s Periodic Payment</w:t>
      </w:r>
      <w:r w:rsidRPr="00A91583">
        <w:t xml:space="preserve"> is delinquent by more than 30 days, Lender may retain the surplus in the escrow account for the payment of the Escrow Items.  </w:t>
      </w:r>
      <w:r w:rsidR="00E95E96">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 xml:space="preserve">or deficiency </w:t>
      </w:r>
      <w:r w:rsidR="000F71A8">
        <w:t>in accordance with RESPA</w:t>
      </w:r>
      <w:r w:rsidRPr="00A91583">
        <w:t>.</w:t>
      </w:r>
    </w:p>
    <w:p w14:paraId="03C768DC" w14:textId="13800CB5" w:rsidR="00EA59A8" w:rsidRDefault="00EA59A8" w:rsidP="00EA59A8">
      <w:pPr>
        <w:widowControl/>
        <w:tabs>
          <w:tab w:val="left" w:pos="0"/>
        </w:tabs>
        <w:ind w:firstLine="720"/>
        <w:jc w:val="both"/>
      </w:pPr>
      <w:r>
        <w:t xml:space="preserve">Upon payment in full of all sums secured by this Security Instrument, Lender </w:t>
      </w:r>
      <w:r w:rsidRPr="00A91583">
        <w:t>will</w:t>
      </w:r>
      <w:r>
        <w:t xml:space="preserve"> promptly refund to Borrower any Funds held by Lender.</w:t>
      </w:r>
    </w:p>
    <w:p w14:paraId="140E6FA7" w14:textId="5B01E0F6" w:rsidR="00EA59A8" w:rsidRDefault="00EA59A8" w:rsidP="00EA59A8">
      <w:pPr>
        <w:pStyle w:val="1"/>
        <w:widowControl/>
        <w:tabs>
          <w:tab w:val="left" w:pos="0"/>
        </w:tabs>
        <w:ind w:firstLine="720"/>
        <w:jc w:val="both"/>
      </w:pPr>
      <w:r>
        <w:rPr>
          <w:b/>
          <w:bCs/>
        </w:rPr>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w:t>
      </w:r>
      <w:r w:rsidR="000F71A8">
        <w:t xml:space="preserve">have </w:t>
      </w:r>
      <w:r>
        <w:t xml:space="preserve">priority or </w:t>
      </w:r>
      <w:r w:rsidRPr="00A91583">
        <w:t>may</w:t>
      </w:r>
      <w:r>
        <w:t xml:space="preserve"> attain priority over this Security 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6A4281BF" w14:textId="7132A652" w:rsidR="00363628" w:rsidRDefault="00EA59A8" w:rsidP="00F8086E">
      <w:pPr>
        <w:tabs>
          <w:tab w:val="left" w:pos="0"/>
        </w:tabs>
        <w:jc w:val="both"/>
      </w:pPr>
      <w:r>
        <w:tab/>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w:t>
      </w:r>
      <w:r w:rsidR="000F71A8">
        <w:t xml:space="preserve"> (collectively, the “Required Actions”)</w:t>
      </w:r>
      <w:r>
        <w:t xml:space="preserve">.  If Lender determines that any part of the Property is subject to a lien </w:t>
      </w:r>
      <w:r w:rsidRPr="00A91583">
        <w:t>that</w:t>
      </w:r>
      <w:r>
        <w:t xml:space="preserve"> has priority or may attain priority over this Security Instrument</w:t>
      </w:r>
      <w:r w:rsidR="000F71A8">
        <w:t xml:space="preserve"> and Borrower has not taken any of the Required Actions in regard to such lien</w:t>
      </w:r>
      <w:r>
        <w:t xml:space="preserve">, Lender </w:t>
      </w:r>
      <w:r w:rsidR="000F71A8">
        <w:t xml:space="preserve">may </w:t>
      </w:r>
      <w:r>
        <w:t xml:space="preserve">give Borrower a notice identifying the lien.  Within 10 days </w:t>
      </w:r>
      <w:r w:rsidR="002F5FCC">
        <w:t xml:space="preserve">after </w:t>
      </w:r>
      <w:r>
        <w:t xml:space="preserve">the date on which that notice is given, Borrower </w:t>
      </w:r>
      <w:r w:rsidRPr="00A91583">
        <w:t>must</w:t>
      </w:r>
      <w:r>
        <w:t xml:space="preserve"> satisfy the lien or take one or more of the </w:t>
      </w:r>
      <w:r w:rsidR="000F71A8">
        <w:t>Required Actions.</w:t>
      </w:r>
    </w:p>
    <w:p w14:paraId="4DB8C76D" w14:textId="5E150579" w:rsidR="00EA59A8" w:rsidRDefault="00363628" w:rsidP="00F8086E">
      <w:pPr>
        <w:tabs>
          <w:tab w:val="left" w:pos="0"/>
        </w:tabs>
        <w:jc w:val="both"/>
      </w:pPr>
      <w:r>
        <w:tab/>
      </w:r>
      <w:r w:rsidR="00EA59A8">
        <w:rPr>
          <w:b/>
          <w:bCs/>
        </w:rPr>
        <w:t>5.  Property Insurance.</w:t>
      </w:r>
    </w:p>
    <w:p w14:paraId="44C78274" w14:textId="677FD809" w:rsidR="00EA59A8" w:rsidRDefault="00EA59A8" w:rsidP="00F8086E">
      <w:pPr>
        <w:pStyle w:val="1"/>
        <w:tabs>
          <w:tab w:val="left" w:pos="0"/>
        </w:tabs>
        <w:jc w:val="both"/>
      </w:pPr>
      <w:r w:rsidRPr="00A91583">
        <w:tab/>
      </w:r>
      <w:r w:rsidRPr="00A91583">
        <w:rPr>
          <w:b/>
          <w:bCs/>
        </w:rPr>
        <w:t>(a)</w:t>
      </w:r>
      <w:r w:rsidRPr="00A91583">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w:t>
      </w:r>
      <w:r>
        <w:lastRenderedPageBreak/>
        <w:t>the term of the Loan</w:t>
      </w:r>
      <w:r w:rsidRPr="00A91583">
        <w:t>, and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p>
    <w:p w14:paraId="34E47E86" w14:textId="52603872" w:rsidR="00EA59A8" w:rsidRDefault="00EA59A8" w:rsidP="00EA59A8">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Lender is under no obligation to purchase any particular type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w:t>
      </w:r>
      <w:r w:rsidR="000F71A8">
        <w:t xml:space="preserve">insure </w:t>
      </w:r>
      <w:r>
        <w:t>Lender, but might not protect Borrower, Borrower’s equity in the Property, or the contents of the Property, against any risk, hazard</w:t>
      </w:r>
      <w:r w:rsidR="007636AA">
        <w:t>,</w:t>
      </w:r>
      <w:r>
        <w:t xml:space="preserve"> or liability and might provide greater or lesser coverage than was previously in effect</w:t>
      </w:r>
      <w:r w:rsidR="000F71A8">
        <w:t>, but not exceeding the coverage required under Section 5(a)</w:t>
      </w:r>
      <w:r>
        <w:t xml:space="preserve">.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from the date of disbursement and </w:t>
      </w:r>
      <w:r w:rsidRPr="00A91583">
        <w:t>will</w:t>
      </w:r>
      <w:r>
        <w:t xml:space="preserve"> be payable, with such interest, upon notice from Lender to Borrower requesting payment.</w:t>
      </w:r>
    </w:p>
    <w:p w14:paraId="3CD6A11D" w14:textId="7E8699FF" w:rsidR="00EA59A8" w:rsidRDefault="00EA59A8" w:rsidP="00EA59A8">
      <w:pPr>
        <w:widowControl/>
        <w:tabs>
          <w:tab w:val="left" w:pos="0"/>
        </w:tabs>
        <w:ind w:firstLine="720"/>
        <w:jc w:val="both"/>
      </w:pPr>
      <w:r w:rsidRPr="00A91583">
        <w:rPr>
          <w:b/>
          <w:bCs/>
        </w:rPr>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73A591E7" w14:textId="789AEAD5" w:rsidR="002F5FCC" w:rsidRDefault="00EA59A8" w:rsidP="00EA59A8">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whether or not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rsidR="000F71A8">
        <w:t xml:space="preserve">restoration or </w:t>
      </w:r>
      <w:r w:rsidRPr="00A91583">
        <w:t>repair</w:t>
      </w:r>
      <w:r>
        <w:t>.</w:t>
      </w:r>
    </w:p>
    <w:p w14:paraId="51ED933B" w14:textId="50625BA2" w:rsidR="002F5FCC" w:rsidRDefault="003F31C0" w:rsidP="00EA59A8">
      <w:pPr>
        <w:widowControl/>
        <w:tabs>
          <w:tab w:val="left" w:pos="0"/>
        </w:tabs>
        <w:ind w:firstLine="720"/>
        <w:jc w:val="both"/>
      </w:pPr>
      <w:r>
        <w:t xml:space="preserve">If the Property is to be repaired or restored, Lender will disburse from the insurance proceeds any initial amounts that are necessary to begin the repair or restoration, subject to any </w:t>
      </w:r>
      <w:r w:rsidR="002F5FCC">
        <w:t xml:space="preserve">restrictions </w:t>
      </w:r>
      <w:r>
        <w:t>applicable</w:t>
      </w:r>
      <w:r w:rsidR="002F5FCC">
        <w:t xml:space="preserve"> to</w:t>
      </w:r>
      <w:r>
        <w:t xml:space="preserve"> Lender.  </w:t>
      </w:r>
      <w:r w:rsidR="00EA59A8">
        <w:t xml:space="preserve">During </w:t>
      </w:r>
      <w:r>
        <w:t xml:space="preserve">the subsequent </w:t>
      </w:r>
      <w:r w:rsidR="00EA59A8">
        <w:t xml:space="preserve">repair and restoration period, Lender </w:t>
      </w:r>
      <w:r w:rsidR="00EA59A8" w:rsidRPr="00A91583">
        <w:t>will</w:t>
      </w:r>
      <w:r w:rsidR="00EA59A8">
        <w:t xml:space="preserve"> have the right to hold such insurance proceeds until Lender has had an opportunity to inspect such Property to ensure the work has been completed to Lender’s satisfaction</w:t>
      </w:r>
      <w:r w:rsidR="002F5FCC">
        <w:t xml:space="preserve"> (which may include satisfying Lender’s minimum eligibility requirements for persons repairing the Property, including, but not limited to, licensing, bond</w:t>
      </w:r>
      <w:r w:rsidR="007636AA">
        <w:t>,</w:t>
      </w:r>
      <w:r w:rsidR="002F5FCC">
        <w:t xml:space="preserve"> and insurance requirements)</w:t>
      </w:r>
      <w:r w:rsidR="00EA59A8">
        <w:t xml:space="preserve"> provided that such inspection </w:t>
      </w:r>
      <w:r w:rsidR="00EA59A8" w:rsidRPr="00A91583">
        <w:t>must</w:t>
      </w:r>
      <w:r w:rsidR="00EA59A8">
        <w:t xml:space="preserve"> be undertaken promptly.  Lender may disburse proceeds for the repairs and restoration in a single payment or in a series of progress payments as the work is completed</w:t>
      </w:r>
      <w:r>
        <w:t xml:space="preserve">, depending on the size of the repair or restoration, the terms of the repair agreement, and whether Borrower is </w:t>
      </w:r>
      <w:r w:rsidR="00E95E96">
        <w:t xml:space="preserve">in Default </w:t>
      </w:r>
      <w:r>
        <w:t>on the Loan</w:t>
      </w:r>
      <w:r w:rsidR="00EA59A8">
        <w:t xml:space="preserve">.  </w:t>
      </w:r>
      <w:r w:rsidR="00EA59A8" w:rsidRPr="00A91583">
        <w:t xml:space="preserve">Lender may make such disbursements directly to Borrower, to the person repairing or restoring the Property, or payable jointly to both.  </w:t>
      </w:r>
      <w:r w:rsidR="00EA59A8">
        <w:t xml:space="preserve">Lender </w:t>
      </w:r>
      <w:r w:rsidR="00EA59A8" w:rsidRPr="00A91583">
        <w:t>will</w:t>
      </w:r>
      <w:r w:rsidR="00EA59A8">
        <w:t xml:space="preserve"> not be </w:t>
      </w:r>
      <w:r w:rsidR="00EA59A8">
        <w:lastRenderedPageBreak/>
        <w:t xml:space="preserve">required to pay Borrower any interest or earnings on such insurance proceeds unless Lender and Borrower agree in writing or Applicable Law requires otherwise.  Fees for public adjusters, or other third parties, retained by Borrower </w:t>
      </w:r>
      <w:r w:rsidR="00EA59A8" w:rsidRPr="00A91583">
        <w:t>will</w:t>
      </w:r>
      <w:r w:rsidR="00EA59A8">
        <w:t xml:space="preserve"> not be paid out of the insurance proceeds and </w:t>
      </w:r>
      <w:r w:rsidR="00EA59A8" w:rsidRPr="00A91583">
        <w:t>will</w:t>
      </w:r>
      <w:r w:rsidR="00EA59A8">
        <w:t xml:space="preserve"> be the sole obligation of Borrower.</w:t>
      </w:r>
    </w:p>
    <w:p w14:paraId="10EFA57D" w14:textId="22360FF5" w:rsidR="00EA59A8" w:rsidRDefault="00EA59A8" w:rsidP="00EA59A8">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 </w:t>
      </w:r>
      <w:r w:rsidR="000F71A8">
        <w:t xml:space="preserve">restoration or </w:t>
      </w:r>
      <w:r w:rsidRPr="00A91583">
        <w:t>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p>
    <w:p w14:paraId="54AC589E" w14:textId="1AE8FE2C" w:rsidR="00EA59A8" w:rsidRDefault="00EA59A8" w:rsidP="00EA59A8">
      <w:pPr>
        <w:widowControl/>
        <w:tabs>
          <w:tab w:val="left" w:pos="0"/>
        </w:tabs>
        <w:ind w:firstLine="720"/>
        <w:jc w:val="both"/>
      </w:pPr>
      <w:r w:rsidRPr="00A91583">
        <w:rPr>
          <w:b/>
          <w:bCs/>
        </w:rPr>
        <w:t>(e)  Insurance Settlements; Assignment of Proceeds.</w:t>
      </w:r>
      <w:r w:rsidRPr="00A91583">
        <w:t xml:space="preserve"> </w:t>
      </w:r>
      <w:r w:rsidR="002F5FCC">
        <w:t xml:space="preserve"> </w:t>
      </w:r>
      <w:r>
        <w:t>If Borrower abandons the Property, Lender may file, negotiate</w:t>
      </w:r>
      <w:r w:rsidR="007636AA">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 </w:t>
      </w:r>
      <w:r w:rsidRPr="00A91583">
        <w:t>26</w:t>
      </w:r>
      <w:r>
        <w:t xml:space="preserve"> or otherwise, Borrower</w:t>
      </w:r>
      <w:r w:rsidR="000F71A8">
        <w:t xml:space="preserve"> is unconditionally assigning </w:t>
      </w:r>
      <w:r>
        <w:t>to Lender (</w:t>
      </w:r>
      <w:r w:rsidRPr="00A91583">
        <w:t>i</w:t>
      </w:r>
      <w:r>
        <w:t xml:space="preserve">) Borrower’s rights to any insurance proceeds in an amount not to exceed the amounts unpaid under the Note </w:t>
      </w:r>
      <w:r w:rsidR="00B77620">
        <w:t xml:space="preserve">and </w:t>
      </w:r>
      <w:r>
        <w:t>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such rights are applicable to the coverage of the Property</w:t>
      </w:r>
      <w:r w:rsidRPr="00A91583">
        <w:t>.  If Lender files, negotiates</w:t>
      </w:r>
      <w:r w:rsidR="007636AA">
        <w:t>,</w:t>
      </w:r>
      <w:r w:rsidRPr="00A91583">
        <w:t xml:space="preserve"> or settles a claim, Borrower agrees that any insurance proceeds may be made payable directly to Lender without the need to include Borrower as an additional loss payee</w:t>
      </w:r>
      <w:r>
        <w:t>.  Lender may use the insurance proceeds either to repair or restore the Property</w:t>
      </w:r>
      <w:r w:rsidR="000F71A8">
        <w:t xml:space="preserve"> (as provided in Section 5(d))</w:t>
      </w:r>
      <w:r>
        <w:t xml:space="preserve"> or to pay amounts unpaid under the Note or this Security Instrument, whether or not then due.</w:t>
      </w:r>
    </w:p>
    <w:p w14:paraId="72D085AE" w14:textId="3316CA4C" w:rsidR="00EA59A8" w:rsidRDefault="00EA59A8" w:rsidP="00EA59A8">
      <w:pPr>
        <w:pStyle w:val="1"/>
        <w:keepLines/>
        <w:widowControl/>
        <w:tabs>
          <w:tab w:val="left" w:pos="0"/>
        </w:tabs>
        <w:jc w:val="both"/>
        <w:rPr>
          <w:b/>
          <w:bCs/>
        </w:rPr>
      </w:pPr>
      <w:r>
        <w:tab/>
      </w:r>
      <w:r>
        <w:rPr>
          <w:b/>
          <w:bCs/>
        </w:rPr>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w:t>
      </w:r>
    </w:p>
    <w:p w14:paraId="44A54DB6" w14:textId="76C07621" w:rsidR="00EA59A8" w:rsidRDefault="00EA59A8" w:rsidP="00EA59A8">
      <w:pPr>
        <w:pStyle w:val="1"/>
        <w:widowControl/>
        <w:tabs>
          <w:tab w:val="left" w:pos="0"/>
        </w:tabs>
        <w:jc w:val="both"/>
      </w:pPr>
      <w:r>
        <w:tab/>
      </w:r>
      <w:r>
        <w:rPr>
          <w:b/>
          <w:bCs/>
        </w:rPr>
        <w:t>7.  Preservation, Maintenance</w:t>
      </w:r>
      <w:r w:rsidR="007636AA">
        <w:rPr>
          <w:b/>
          <w:bCs/>
        </w:rPr>
        <w:t>,</w:t>
      </w:r>
      <w:r>
        <w:rPr>
          <w:b/>
          <w:bCs/>
        </w:rPr>
        <w:t xml:space="preserve"> and Protection of the Property; Inspections.</w:t>
      </w:r>
      <w:r>
        <w:t xml:space="preserve">  Borrower </w:t>
      </w:r>
      <w:r w:rsidRPr="00A91583">
        <w:t>will</w:t>
      </w:r>
      <w:r>
        <w:t xml:space="preserve"> not destroy, damage</w:t>
      </w:r>
      <w:r w:rsidR="007636AA">
        <w:t>,</w:t>
      </w:r>
      <w:r>
        <w:t xml:space="preserve"> or impair the Property, allow the Property to deteriorate</w:t>
      </w:r>
      <w:r w:rsidR="000A57BA">
        <w:t>,</w:t>
      </w:r>
      <w:r>
        <w:t xml:space="preserv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14A30F5E" w14:textId="5080BECE" w:rsidR="00EA59A8" w:rsidRDefault="00EA59A8" w:rsidP="00EA59A8">
      <w:pPr>
        <w:pStyle w:val="1"/>
        <w:widowControl/>
        <w:tabs>
          <w:tab w:val="left" w:pos="0"/>
        </w:tabs>
        <w:jc w:val="both"/>
      </w:pPr>
      <w:r>
        <w:tab/>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w:t>
      </w:r>
      <w:r w:rsidR="00E95E96">
        <w:t>, depending on the size of the repair or restoration, the terms of the repair agreement, and whether Borrower is in Default on the Loan</w:t>
      </w:r>
      <w:r>
        <w:t xml:space="preserve">.  </w:t>
      </w:r>
      <w:r w:rsidRPr="00A91583">
        <w:t>Lender may make such disbursements directly to Borrower, to the person repairing or restoring the Property</w:t>
      </w:r>
      <w:r w:rsidR="007636AA">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4E91513B" w14:textId="49EBD9EF" w:rsidR="00EA59A8" w:rsidRDefault="00EA59A8" w:rsidP="00EA59A8">
      <w:pPr>
        <w:widowControl/>
        <w:tabs>
          <w:tab w:val="left" w:pos="0"/>
        </w:tabs>
        <w:ind w:firstLine="720"/>
        <w:jc w:val="both"/>
      </w:pPr>
      <w:r>
        <w:lastRenderedPageBreak/>
        <w:t xml:space="preserve">Lender may make reasonable entries upon and inspections of the Property.  If </w:t>
      </w:r>
      <w:r w:rsidR="000A57BA">
        <w:t xml:space="preserve">Lender </w:t>
      </w:r>
      <w:r>
        <w:t xml:space="preserve">has reasonable cause, Lender may inspect the interior of the improvements on the Property.  Lender </w:t>
      </w:r>
      <w:r w:rsidRPr="00A91583">
        <w:t>will</w:t>
      </w:r>
      <w:r>
        <w:t xml:space="preserve"> give Borrower notice at the time of or prior to such an interior inspection specifying such reasonable cause.</w:t>
      </w:r>
    </w:p>
    <w:p w14:paraId="37E6143C" w14:textId="5BEBE7AB" w:rsidR="00EA59A8" w:rsidRDefault="00EA59A8" w:rsidP="00EA59A8">
      <w:pPr>
        <w:pStyle w:val="1"/>
        <w:keepLines/>
        <w:widowControl/>
        <w:tabs>
          <w:tab w:val="left" w:pos="0"/>
        </w:tabs>
        <w:jc w:val="both"/>
      </w:pPr>
      <w:r>
        <w:tab/>
      </w: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w:t>
      </w:r>
      <w:r w:rsidR="007636AA">
        <w:t>,</w:t>
      </w:r>
      <w:r>
        <w:t xml:space="preserve"> includ</w:t>
      </w:r>
      <w:r w:rsidR="007636AA">
        <w:t>ing</w:t>
      </w:r>
      <w:r>
        <w:t xml:space="preserve">,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10A3066F" w14:textId="5ADD2A57" w:rsidR="00EA59A8" w:rsidRDefault="00EA59A8" w:rsidP="00EA59A8">
      <w:pPr>
        <w:pStyle w:val="1"/>
        <w:widowControl/>
        <w:tabs>
          <w:tab w:val="left" w:pos="0"/>
        </w:tabs>
        <w:jc w:val="both"/>
        <w:rPr>
          <w:b/>
          <w:bCs/>
        </w:rPr>
      </w:pPr>
      <w:r>
        <w:rPr>
          <w:b/>
          <w:bCs/>
        </w:rPr>
        <w:tab/>
        <w:t>9.  Protection of Lender’s Interest in the Property and Rights Under this Security Instrument.</w:t>
      </w:r>
    </w:p>
    <w:p w14:paraId="593A927C" w14:textId="5CB59535" w:rsidR="00EA59A8" w:rsidRDefault="00EA59A8" w:rsidP="00EA59A8">
      <w:pPr>
        <w:pStyle w:val="1"/>
        <w:widowControl/>
        <w:tabs>
          <w:tab w:val="left" w:pos="0"/>
        </w:tabs>
        <w:jc w:val="both"/>
      </w:pPr>
      <w:r w:rsidRPr="00A91583">
        <w:rPr>
          <w:b/>
          <w:bCs/>
        </w:rPr>
        <w:tab/>
        <w:t xml:space="preserve">(a) Protection of Lender’s Interest.  </w:t>
      </w:r>
      <w:r w:rsidRPr="00A91583">
        <w:t>If</w:t>
      </w:r>
      <w:r w:rsidR="00B77620">
        <w:t>:</w:t>
      </w:r>
      <w:r w:rsidRPr="00A91583">
        <w:t xml:space="preserve"> (i</w:t>
      </w:r>
      <w:r>
        <w:t>) Borrower fails to perform the covenants and agreements contained in this Security Instrument</w:t>
      </w:r>
      <w:r w:rsidR="00B77620">
        <w:t>;</w:t>
      </w:r>
      <w:r>
        <w:t xml:space="preserve">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for enforcement of a lien </w:t>
      </w:r>
      <w:r w:rsidRPr="00A91583">
        <w:t>that</w:t>
      </w:r>
      <w:r>
        <w:t xml:space="preserve"> has priority or may attain priority over this Security Instrument</w:t>
      </w:r>
      <w:r w:rsidR="007636AA">
        <w:t>,</w:t>
      </w:r>
      <w:r>
        <w:t xml:space="preserve"> or to enforce laws or regulations)</w:t>
      </w:r>
      <w:r w:rsidR="00B77620">
        <w:t>;</w:t>
      </w:r>
      <w:r>
        <w:t xml:space="preserve"> or (</w:t>
      </w:r>
      <w:r w:rsidRPr="00A91583">
        <w:t>iii) Lender reasonably believes that</w:t>
      </w:r>
      <w:r>
        <w:t xml:space="preserve"> Borrower has abandoned the Property, then Lender may do and pay for whatever is reasonable or appropriate to protect 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or may attain priority over this Security Instrument; (</w:t>
      </w:r>
      <w:r w:rsidRPr="00A91583">
        <w:t>II</w:t>
      </w:r>
      <w:r>
        <w:t>) appearing in court; and (</w:t>
      </w:r>
      <w:r w:rsidRPr="00A91583">
        <w:t>III</w:t>
      </w:r>
      <w:r>
        <w:t>) paying</w:t>
      </w:r>
      <w:r w:rsidR="007636AA">
        <w:t>:</w:t>
      </w:r>
      <w:r w:rsidRPr="00A91583">
        <w:t xml:space="preserve"> (A)</w:t>
      </w:r>
      <w:r>
        <w:t xml:space="preserve"> reasonable attorneys’ fees </w:t>
      </w:r>
      <w:r w:rsidRPr="00A91583">
        <w:t>and costs</w:t>
      </w:r>
      <w:r w:rsidR="007636AA">
        <w:t>;</w:t>
      </w:r>
      <w:r w:rsidRPr="00A91583">
        <w:t xml:space="preserve"> (B) property inspection and valuation fees</w:t>
      </w:r>
      <w:r w:rsidR="007636AA">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 </w:t>
      </w:r>
      <w:r w:rsidR="00EF32C7">
        <w:t xml:space="preserve">exterior and interior </w:t>
      </w:r>
      <w:r w:rsidRPr="00A91583">
        <w:t xml:space="preserve">inspections of the Property, </w:t>
      </w:r>
      <w:r>
        <w:t>entering the Property to make repairs, chang</w:t>
      </w:r>
      <w:r w:rsidR="000A57BA">
        <w:t>ing</w:t>
      </w:r>
      <w:r>
        <w:t xml:space="preserve"> locks, replac</w:t>
      </w:r>
      <w:r w:rsidR="000A57BA">
        <w:t>ing</w:t>
      </w:r>
      <w:r>
        <w:t xml:space="preserve"> or board</w:t>
      </w:r>
      <w:r w:rsidR="000A57BA">
        <w:t>ing</w:t>
      </w:r>
      <w:r>
        <w:t xml:space="preserve"> up doors and windows, drain</w:t>
      </w:r>
      <w:r w:rsidR="000A57BA">
        <w:t>ing</w:t>
      </w:r>
      <w:r>
        <w:t xml:space="preserve"> water from pipes, eliminat</w:t>
      </w:r>
      <w:r w:rsidR="000A57BA">
        <w:t>ing</w:t>
      </w:r>
      <w:r>
        <w:t xml:space="preserve"> building or other code violations or dangerous conditions, and hav</w:t>
      </w:r>
      <w:r w:rsidR="000A57BA">
        <w:t>ing</w:t>
      </w:r>
      <w:r>
        <w:t xml:space="preserve"> utilities turned on or off.  Although Lender may take action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14:paraId="371287CC" w14:textId="7FCC8E5D" w:rsidR="00EA59A8" w:rsidRDefault="00EA59A8" w:rsidP="00EA59A8">
      <w:pPr>
        <w:pStyle w:val="1"/>
        <w:widowControl/>
        <w:tabs>
          <w:tab w:val="left" w:pos="0"/>
        </w:tabs>
        <w:jc w:val="both"/>
      </w:pPr>
      <w:r w:rsidRPr="00A91583">
        <w:tab/>
      </w: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losses, </w:t>
      </w:r>
      <w:r>
        <w:t xml:space="preserve">but is not obligated to do so </w:t>
      </w:r>
      <w:r w:rsidRPr="00A91583">
        <w:t xml:space="preserve">unless required by Applicable Law.  </w:t>
      </w:r>
      <w:r w:rsidR="00C05531">
        <w:t xml:space="preserve">Lender may take </w:t>
      </w:r>
      <w:r w:rsidRPr="00A91583">
        <w:t>reasonable actions to evaluate Borrower for available alternatives to foreclosure, including, but not limited to, obtaining credit reports, title reports, title insurance, property valuations, subordination agreements</w:t>
      </w:r>
      <w:r w:rsidR="007636AA">
        <w:t>,</w:t>
      </w:r>
      <w:r w:rsidRPr="00A91583">
        <w:t xml:space="preserve"> and third-party approvals.  </w:t>
      </w:r>
      <w:r w:rsidR="00C05531">
        <w:t>Borrower authorizes and consents to</w:t>
      </w:r>
      <w:r w:rsidR="003F31C0">
        <w:t xml:space="preserve"> </w:t>
      </w:r>
      <w:r w:rsidR="00C05531">
        <w:t xml:space="preserve">these actions. </w:t>
      </w:r>
      <w:r w:rsidR="003435BD">
        <w:t xml:space="preserve"> </w:t>
      </w:r>
      <w:r w:rsidRPr="00A91583">
        <w:t>Any costs associated with such loss mitigation activities may be paid by Lender</w:t>
      </w:r>
      <w:r w:rsidR="000A57BA">
        <w:t xml:space="preserve"> and</w:t>
      </w:r>
      <w:r w:rsidRPr="00A91583">
        <w:t xml:space="preserve"> recovered from Borrower as described below</w:t>
      </w:r>
      <w:r>
        <w:t xml:space="preserve"> in Section 9(c)</w:t>
      </w:r>
      <w:r w:rsidR="00C05531">
        <w:t>, unless prohibited by Applicable Law</w:t>
      </w:r>
      <w:r w:rsidRPr="00A91583">
        <w:t>.</w:t>
      </w:r>
    </w:p>
    <w:p w14:paraId="5CF07466" w14:textId="22651523" w:rsidR="00EA59A8" w:rsidRDefault="00EA59A8" w:rsidP="00EA59A8">
      <w:pPr>
        <w:widowControl/>
        <w:tabs>
          <w:tab w:val="left" w:pos="0"/>
        </w:tabs>
        <w:ind w:firstLine="720"/>
        <w:jc w:val="both"/>
      </w:pPr>
      <w:r w:rsidRPr="00A91583">
        <w:rPr>
          <w:b/>
          <w:bCs/>
        </w:rPr>
        <w:t>(c)  Additional Amounts Secured.</w:t>
      </w:r>
      <w:r w:rsidRPr="00A91583">
        <w:t xml:space="preserve">  </w:t>
      </w:r>
      <w:r>
        <w:t xml:space="preserve">Any amounts disbursed by Lender under this Section 9 </w:t>
      </w:r>
      <w:r w:rsidRPr="00A91583">
        <w:t>will</w:t>
      </w:r>
      <w:r>
        <w:t xml:space="preserve"> become additional debt of Borrower secured by this Security Instrument.  These amounts </w:t>
      </w:r>
      <w:r w:rsidR="000A57BA">
        <w:t>may</w:t>
      </w:r>
      <w:r w:rsidRPr="00A91583">
        <w:t xml:space="preserve"> bear</w:t>
      </w:r>
      <w:r>
        <w:t xml:space="preserve"> interest at the Note rate from the date of disbursement and </w:t>
      </w:r>
      <w:r w:rsidRPr="00A91583">
        <w:t>will</w:t>
      </w:r>
      <w:r>
        <w:t xml:space="preserve"> be payable, with such interest, upon notice from Lender to Borrower requesting payment.</w:t>
      </w:r>
    </w:p>
    <w:p w14:paraId="0FAE5E59" w14:textId="1B01D9C6" w:rsidR="00EA59A8" w:rsidRDefault="00EA59A8" w:rsidP="00EA59A8">
      <w:pPr>
        <w:keepLines/>
        <w:widowControl/>
        <w:tabs>
          <w:tab w:val="left" w:pos="0"/>
        </w:tabs>
        <w:ind w:firstLine="720"/>
        <w:jc w:val="both"/>
      </w:pPr>
      <w:r w:rsidRPr="00A91583">
        <w:rPr>
          <w:b/>
          <w:bCs/>
        </w:rPr>
        <w:lastRenderedPageBreak/>
        <w:t>(d)</w:t>
      </w:r>
      <w:r w:rsidRPr="00A91583">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2F664863" w14:textId="11E1563C" w:rsidR="00EA59A8" w:rsidRDefault="00EA59A8" w:rsidP="00EA59A8">
      <w:pPr>
        <w:widowControl/>
        <w:tabs>
          <w:tab w:val="left" w:pos="720"/>
          <w:tab w:val="left" w:pos="9810"/>
        </w:tabs>
        <w:ind w:firstLine="720"/>
        <w:jc w:val="both"/>
      </w:pPr>
      <w:r>
        <w:rPr>
          <w:b/>
          <w:bCs/>
        </w:rPr>
        <w:t xml:space="preserve">10.  </w:t>
      </w:r>
      <w:r w:rsidRPr="00A91583">
        <w:rPr>
          <w:b/>
          <w:bCs/>
        </w:rPr>
        <w:t xml:space="preserve">Assignment </w:t>
      </w:r>
      <w:r>
        <w:rPr>
          <w:b/>
          <w:bCs/>
        </w:rPr>
        <w:t xml:space="preserve">of </w:t>
      </w:r>
      <w:r w:rsidRPr="00A91583">
        <w:rPr>
          <w:b/>
          <w:bCs/>
        </w:rPr>
        <w:t>Rents</w:t>
      </w:r>
      <w:r>
        <w:rPr>
          <w:b/>
          <w:bCs/>
        </w:rPr>
        <w:t>.</w:t>
      </w:r>
    </w:p>
    <w:p w14:paraId="01F3BF75" w14:textId="66AD9C39" w:rsidR="00EA59A8" w:rsidRDefault="00EA59A8" w:rsidP="00EA59A8">
      <w:pPr>
        <w:widowControl/>
        <w:tabs>
          <w:tab w:val="left" w:pos="720"/>
          <w:tab w:val="left" w:pos="9810"/>
        </w:tabs>
        <w:ind w:firstLine="720"/>
        <w:jc w:val="both"/>
      </w:pPr>
      <w:r w:rsidRPr="00347F71">
        <w:rPr>
          <w:b/>
        </w:rPr>
        <w:t>(a) Assignment of Rents</w:t>
      </w:r>
      <w:r>
        <w:t xml:space="preserve">.  </w:t>
      </w:r>
      <w:r w:rsidR="000A57BA">
        <w:t>If</w:t>
      </w:r>
      <w:r w:rsidRPr="00A91583">
        <w:t xml:space="preserve"> the Property is leased to</w:t>
      </w:r>
      <w:r w:rsidR="00E95E96">
        <w:t>, used by, or occupied by</w:t>
      </w:r>
      <w:r w:rsidRPr="00A91583">
        <w:t xml:space="preserve"> a third party</w:t>
      </w:r>
      <w:r w:rsidR="00C05531">
        <w:t xml:space="preserve"> (“Tenant”)</w:t>
      </w:r>
      <w:r w:rsidRPr="00A91583">
        <w:t xml:space="preserve">, Borrower </w:t>
      </w:r>
      <w:r w:rsidR="00C05531">
        <w:t xml:space="preserve">is </w:t>
      </w:r>
      <w:r w:rsidRPr="00A91583">
        <w:t>unconditionally assign</w:t>
      </w:r>
      <w:r w:rsidR="00C05531">
        <w:t>ing</w:t>
      </w:r>
      <w:r w:rsidRPr="00A91583">
        <w:t xml:space="preserve"> and transfer</w:t>
      </w:r>
      <w:r w:rsidR="00C05531">
        <w:t>ring</w:t>
      </w:r>
      <w:r w:rsidRPr="00A91583">
        <w:t xml:space="preserve"> to Lender </w:t>
      </w:r>
      <w:r w:rsidR="00E95E96">
        <w:t>any</w:t>
      </w:r>
      <w:r w:rsidR="00E95E96" w:rsidRPr="00A91583">
        <w:t xml:space="preserve"> </w:t>
      </w:r>
      <w:r>
        <w:t>Rents</w:t>
      </w:r>
      <w:r w:rsidRPr="00A91583">
        <w:t xml:space="preserve">, regardless of to whom the Rents are payable.  Borrower authorizes Lender to collect the Rents, and agrees that each </w:t>
      </w:r>
      <w:r>
        <w:t>Tenant</w:t>
      </w:r>
      <w:r w:rsidR="00363628">
        <w:t xml:space="preserve"> </w:t>
      </w:r>
      <w:r w:rsidRPr="00A91583">
        <w:t xml:space="preserve">will pay the Rents to Lender.  However, Borrower will receive the Rents until </w:t>
      </w:r>
      <w:r>
        <w:t>(i)</w:t>
      </w:r>
      <w:r w:rsidRPr="00A91583">
        <w:t xml:space="preserve"> Lender has given Borrower notice of Default pursuant to Section 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7F049589" w14:textId="21230DB3" w:rsidR="00EA59A8" w:rsidRDefault="00EA59A8" w:rsidP="00EA59A8">
      <w:pPr>
        <w:widowControl/>
        <w:ind w:firstLine="576"/>
        <w:jc w:val="both"/>
      </w:pPr>
      <w:r w:rsidRPr="00347F71">
        <w:rPr>
          <w:b/>
        </w:rPr>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collecting the Rents, including, but not limited to, </w:t>
      </w:r>
      <w:r w:rsidR="000A57BA">
        <w:t xml:space="preserve">reasonable </w:t>
      </w:r>
      <w:r w:rsidRPr="00A91583">
        <w:t>attorneys</w:t>
      </w:r>
      <w:r w:rsidR="000A57BA">
        <w:t>’</w:t>
      </w:r>
      <w:r w:rsidRPr="00A91583">
        <w:t xml:space="preserve"> fees</w:t>
      </w:r>
      <w:r w:rsidR="000A57BA">
        <w:t xml:space="preserve"> and costs</w:t>
      </w:r>
      <w:r w:rsidRPr="00A91583">
        <w:t>, receiver’s fees, premiums on receiver’s bonds, repair and maintenance costs, insurance premiums, taxes, assessments</w:t>
      </w:r>
      <w:r w:rsidR="00843F53">
        <w:t>,</w:t>
      </w:r>
      <w:r w:rsidRPr="00A91583">
        <w:t xml:space="preserve"> and other charges on the Property, and then to </w:t>
      </w:r>
      <w:r w:rsidR="00C05531">
        <w:t>any other</w:t>
      </w:r>
      <w:r w:rsidRPr="00A91583">
        <w:t xml:space="preserve"> 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possession of and manage the Property and collect the Rents and profits derived from the Property without any showing as to the inadequacy of the Property as security.</w:t>
      </w:r>
    </w:p>
    <w:p w14:paraId="6DE9A526" w14:textId="04E55D82" w:rsidR="00EA59A8" w:rsidRDefault="00EA59A8" w:rsidP="00EA59A8">
      <w:pPr>
        <w:widowControl/>
        <w:tabs>
          <w:tab w:val="left" w:pos="0"/>
        </w:tabs>
        <w:ind w:right="29" w:firstLine="720"/>
        <w:jc w:val="both"/>
      </w:pPr>
      <w:r w:rsidRPr="00347F71">
        <w:rPr>
          <w:b/>
        </w:rPr>
        <w:t xml:space="preserve">(c)  Funds </w:t>
      </w:r>
      <w:r w:rsidR="00B77620">
        <w:rPr>
          <w:b/>
        </w:rPr>
        <w:t>Paid</w:t>
      </w:r>
      <w:r w:rsidR="00B77620" w:rsidRPr="00347F71">
        <w:rPr>
          <w:b/>
        </w:rPr>
        <w:t xml:space="preserve"> </w:t>
      </w:r>
      <w:r w:rsidRPr="00347F71">
        <w:rPr>
          <w:b/>
        </w:rPr>
        <w:t>by Lender.</w:t>
      </w:r>
      <w:r>
        <w:t xml:space="preserve">  </w:t>
      </w:r>
      <w:r w:rsidRPr="00A91583">
        <w:t xml:space="preserve">If the Rents are not sufficient to cover the costs of taking control of and managing the Property and of collecting the Rents, any funds </w:t>
      </w:r>
      <w:r w:rsidR="00B77620">
        <w:t>paid</w:t>
      </w:r>
      <w:r w:rsidR="00B77620" w:rsidRPr="00A91583">
        <w:t xml:space="preserve"> </w:t>
      </w:r>
      <w:r w:rsidRPr="00A91583">
        <w:t>by Lender for such purposes will become indebtedness of Borrower to Lender secured by this Security Instrument pursuant to Section 9.</w:t>
      </w:r>
    </w:p>
    <w:p w14:paraId="3771A7CE" w14:textId="0AF7975E" w:rsidR="00EA59A8" w:rsidRDefault="00EA59A8" w:rsidP="00EA59A8">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1E3F4D33" w14:textId="3D2A0CC3" w:rsidR="00EA59A8" w:rsidRDefault="00EA59A8" w:rsidP="00EA59A8">
      <w:pPr>
        <w:widowControl/>
        <w:tabs>
          <w:tab w:val="left" w:pos="0"/>
        </w:tabs>
        <w:ind w:right="29" w:firstLine="720"/>
        <w:jc w:val="both"/>
      </w:pPr>
      <w:r w:rsidRPr="00347F71">
        <w:rPr>
          <w:b/>
        </w:rPr>
        <w:t xml:space="preserve">(e)  No </w:t>
      </w:r>
      <w:r w:rsidR="00E95E96">
        <w:rPr>
          <w:b/>
        </w:rPr>
        <w:t>Other</w:t>
      </w:r>
      <w:r w:rsidR="00E95E96" w:rsidRPr="00347F71">
        <w:rPr>
          <w:b/>
        </w:rPr>
        <w:t xml:space="preserve"> </w:t>
      </w:r>
      <w:r w:rsidRPr="00347F71">
        <w:rPr>
          <w:b/>
        </w:rPr>
        <w:t>Assignment of Rents.</w:t>
      </w:r>
      <w:r>
        <w:t xml:space="preserve">  </w:t>
      </w:r>
      <w:r w:rsidRPr="00A91583">
        <w:t>Borrower represents, warrants</w:t>
      </w:r>
      <w:r w:rsidR="00843F53">
        <w:t>,</w:t>
      </w:r>
      <w:r w:rsidRPr="00A91583">
        <w:t xml:space="preserve"> covenants</w:t>
      </w:r>
      <w:r w:rsidR="00843F53">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7D815C50" w14:textId="79FA3971" w:rsidR="00EA59A8" w:rsidRDefault="00EA59A8" w:rsidP="00EA59A8">
      <w:pPr>
        <w:widowControl/>
        <w:tabs>
          <w:tab w:val="left" w:pos="0"/>
        </w:tabs>
        <w:ind w:right="29" w:firstLine="720"/>
        <w:jc w:val="both"/>
      </w:pPr>
      <w:r w:rsidRPr="00347F71">
        <w:rPr>
          <w:b/>
        </w:rPr>
        <w:t xml:space="preserve">(f)  </w:t>
      </w:r>
      <w:r>
        <w:rPr>
          <w:b/>
        </w:rPr>
        <w:t xml:space="preserve">Control and Maintenance of the Property.  </w:t>
      </w:r>
      <w:r w:rsidR="00C05531">
        <w:t xml:space="preserve">Unless required by Applicable Law, </w:t>
      </w:r>
      <w:r w:rsidRPr="00A91583">
        <w:t xml:space="preserve">Lender, or a receiver appointed under Applicable Law, </w:t>
      </w:r>
      <w:r>
        <w:t xml:space="preserve">is </w:t>
      </w:r>
      <w:r w:rsidRPr="00A91583">
        <w:t xml:space="preserve">not </w:t>
      </w:r>
      <w:r w:rsidR="00C05531">
        <w:t>obliga</w:t>
      </w:r>
      <w:r w:rsidR="00363628">
        <w:t>t</w:t>
      </w:r>
      <w:r w:rsidR="00C05531">
        <w:t xml:space="preserve">ed </w:t>
      </w:r>
      <w:r w:rsidRPr="00A91583">
        <w:t>to enter upon, take control of</w:t>
      </w:r>
      <w:r w:rsidR="00843F53">
        <w:t>,</w:t>
      </w:r>
      <w:r w:rsidRPr="00A91583">
        <w:t xml:space="preserve"> or maintain the Property before or after giving notice of Default to Borrower.  However, Lender, or a receiver appointed under Applicable Law, may do so at any time when Borrower is in Default</w:t>
      </w:r>
      <w:r w:rsidR="000A57BA">
        <w:t>, subject to Applicable Law</w:t>
      </w:r>
      <w:r w:rsidRPr="00A91583">
        <w:t>.</w:t>
      </w:r>
    </w:p>
    <w:p w14:paraId="59725939" w14:textId="1D2606E0" w:rsidR="00EA59A8" w:rsidRDefault="00EA59A8" w:rsidP="00EA59A8">
      <w:pPr>
        <w:widowControl/>
        <w:tabs>
          <w:tab w:val="left" w:pos="0"/>
        </w:tabs>
        <w:ind w:right="29" w:firstLine="720"/>
        <w:jc w:val="both"/>
      </w:pPr>
      <w:r>
        <w:rPr>
          <w:b/>
        </w:rPr>
        <w:t xml:space="preserve">(g)  Additional Provisions.  </w:t>
      </w:r>
      <w:r w:rsidRPr="00A91583">
        <w:t xml:space="preserve">Any application of </w:t>
      </w:r>
      <w:r w:rsidR="000A57BA">
        <w:t xml:space="preserve">the </w:t>
      </w:r>
      <w:r w:rsidRPr="00A91583">
        <w:t xml:space="preserve">Rents will not cure or waive any Default or invalidate any other right or remedy of Lender.  This </w:t>
      </w:r>
      <w:r>
        <w:t xml:space="preserve">Section 10 </w:t>
      </w:r>
      <w:r w:rsidR="00EF32C7">
        <w:t>does</w:t>
      </w:r>
      <w:r w:rsidR="00EF32C7" w:rsidRPr="00A91583">
        <w:t xml:space="preserve"> </w:t>
      </w:r>
      <w:r w:rsidRPr="00A91583">
        <w:t>not relieve Borrower of Borrower’s obligations under Section 6.</w:t>
      </w:r>
    </w:p>
    <w:p w14:paraId="12D5C71C" w14:textId="77777777" w:rsidR="00EA59A8" w:rsidRDefault="00EA59A8" w:rsidP="00EA59A8">
      <w:pPr>
        <w:widowControl/>
        <w:tabs>
          <w:tab w:val="left" w:pos="0"/>
        </w:tabs>
        <w:ind w:right="29"/>
        <w:jc w:val="both"/>
        <w:rPr>
          <w:b/>
          <w:bCs/>
        </w:rPr>
      </w:pPr>
      <w:r>
        <w:lastRenderedPageBreak/>
        <w:tab/>
      </w:r>
      <w:r w:rsidRPr="00A91583">
        <w:t xml:space="preserve">This </w:t>
      </w:r>
      <w:r>
        <w:t xml:space="preserve">Section 10 </w:t>
      </w:r>
      <w:r w:rsidRPr="00A91583">
        <w:t>will terminate when all the sums secured by this Security Instrument are paid in full.</w:t>
      </w:r>
    </w:p>
    <w:p w14:paraId="2E444A20" w14:textId="440E1B83" w:rsidR="00EA59A8" w:rsidRDefault="00EA59A8" w:rsidP="00EA59A8">
      <w:pPr>
        <w:pStyle w:val="1"/>
        <w:widowControl/>
        <w:tabs>
          <w:tab w:val="left" w:pos="0"/>
        </w:tabs>
        <w:ind w:right="45"/>
        <w:jc w:val="both"/>
      </w:pPr>
      <w:r w:rsidRPr="00A91583">
        <w:tab/>
      </w:r>
      <w:r w:rsidRPr="00A91583">
        <w:rPr>
          <w:b/>
          <w:bCs/>
        </w:rPr>
        <w:t xml:space="preserve">11.  </w:t>
      </w:r>
      <w:r>
        <w:rPr>
          <w:b/>
          <w:bCs/>
        </w:rPr>
        <w:t>Mortgage Insurance.</w:t>
      </w:r>
    </w:p>
    <w:p w14:paraId="0CDC7602" w14:textId="4539DAA0" w:rsidR="00EA59A8" w:rsidRDefault="00EA59A8" w:rsidP="00EA59A8">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w:t>
      </w:r>
      <w:r w:rsidR="000A57BA">
        <w:t xml:space="preserve"> </w:t>
      </w:r>
      <w:r>
        <w:t xml:space="preserve"> 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00A7F00A" w14:textId="0F7AABD3" w:rsidR="00EA59A8" w:rsidRDefault="00EA59A8" w:rsidP="00EA59A8">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w:t>
      </w:r>
      <w:r w:rsidR="00843F53">
        <w:t>,</w:t>
      </w:r>
      <w:r>
        <w:t xml:space="preserve"> and retain these payments as a non-refundable loss reserve in lieu of Mortgage Insurance.  Such loss reserve </w:t>
      </w:r>
      <w:r w:rsidRPr="00A91583">
        <w:t>will</w:t>
      </w:r>
      <w:r>
        <w:t xml:space="preserve"> be non-refundable, </w:t>
      </w:r>
      <w:r w:rsidRPr="00A91583">
        <w:t xml:space="preserve">even </w:t>
      </w:r>
      <w:r w:rsidR="000A57BA">
        <w:t xml:space="preserve">when </w:t>
      </w:r>
      <w:r>
        <w:t xml:space="preserve">the Loan is paid in full, and Lender </w:t>
      </w:r>
      <w:r w:rsidRPr="00A91583">
        <w:t>will</w:t>
      </w:r>
      <w:r>
        <w:t xml:space="preserve"> not be required to pay Borrower any interest or earnings on such loss reserve.</w:t>
      </w:r>
    </w:p>
    <w:p w14:paraId="45B063C8" w14:textId="07865D4A" w:rsidR="00EA59A8" w:rsidRDefault="00EA59A8" w:rsidP="00EA59A8">
      <w:pPr>
        <w:widowControl/>
        <w:tabs>
          <w:tab w:val="left" w:pos="0"/>
        </w:tabs>
        <w:ind w:right="29" w:firstLine="720"/>
        <w:jc w:val="both"/>
      </w:pPr>
      <w:r>
        <w:t xml:space="preserve">Lender </w:t>
      </w:r>
      <w:r w:rsidR="009F1C68">
        <w:t xml:space="preserve">will </w:t>
      </w:r>
      <w:r>
        <w:t>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1AF0D9AF" w14:textId="48B59FF2" w:rsidR="00EA59A8" w:rsidRDefault="00EA59A8" w:rsidP="00EA59A8">
      <w:pPr>
        <w:widowControl/>
        <w:tabs>
          <w:tab w:val="left" w:pos="0"/>
        </w:tabs>
        <w:ind w:right="29" w:firstLine="720"/>
        <w:jc w:val="both"/>
      </w:pPr>
      <w:r>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 Note</w:t>
      </w:r>
      <w:r w:rsidR="000A57BA">
        <w:t xml:space="preserve"> rate</w:t>
      </w:r>
      <w:r>
        <w:t>.</w:t>
      </w:r>
    </w:p>
    <w:p w14:paraId="24DBCE57" w14:textId="0BC19E8A" w:rsidR="00EA59A8" w:rsidRDefault="00EA59A8" w:rsidP="00EA59A8">
      <w:pPr>
        <w:widowControl/>
        <w:tabs>
          <w:tab w:val="left" w:pos="0"/>
        </w:tabs>
        <w:ind w:right="36" w:firstLine="720"/>
        <w:jc w:val="both"/>
      </w:pPr>
      <w:r w:rsidRPr="00A91583">
        <w:rPr>
          <w:b/>
          <w:bCs/>
        </w:rPr>
        <w:t xml:space="preserve">(b)  Mortgage Insurance Agreements.  </w:t>
      </w:r>
      <w:r>
        <w:t xml:space="preserve">Mortgage Insurance reimburses Lender for certain losses </w:t>
      </w:r>
      <w:r w:rsidR="00FE7B64">
        <w:t xml:space="preserve">Lender </w:t>
      </w:r>
      <w:r>
        <w:t>may incur if Borrower does not repay the Loan as agreed.  Borrower is not a party to the Mortgage Insurance</w:t>
      </w:r>
      <w:r w:rsidRPr="00A91583">
        <w:t xml:space="preserve"> policy or coverage</w:t>
      </w:r>
      <w:r>
        <w:t>.</w:t>
      </w:r>
    </w:p>
    <w:p w14:paraId="1F87A930" w14:textId="1DEBD6AC" w:rsidR="00EA59A8" w:rsidRDefault="00EA59A8" w:rsidP="00EA59A8">
      <w:pPr>
        <w:widowControl/>
        <w:tabs>
          <w:tab w:val="left" w:pos="0"/>
          <w:tab w:val="left" w:pos="720"/>
          <w:tab w:val="left" w:pos="1440"/>
          <w:tab w:val="left" w:pos="8640"/>
        </w:tabs>
        <w:ind w:firstLine="720"/>
        <w:jc w:val="both"/>
      </w:pPr>
      <w:r>
        <w:t>Mortgage insurers evaluate their total risk on all such insurance in force from time to time, and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32725827" w14:textId="74FF9661" w:rsidR="00EA59A8" w:rsidRDefault="00EA59A8" w:rsidP="00EA59A8">
      <w:pPr>
        <w:widowControl/>
        <w:tabs>
          <w:tab w:val="left" w:pos="0"/>
          <w:tab w:val="left" w:pos="720"/>
          <w:tab w:val="left" w:pos="1440"/>
          <w:tab w:val="left" w:pos="8640"/>
        </w:tabs>
        <w:ind w:firstLine="720"/>
        <w:jc w:val="both"/>
      </w:pPr>
      <w:r>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00B77620">
        <w: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w:t>
      </w:r>
      <w:r>
        <w:lastRenderedPageBreak/>
        <w:t xml:space="preserve">respect to the Mortgage Insurance under the Homeowners Protection Act of 1998 </w:t>
      </w:r>
      <w:r w:rsidRPr="00A91583">
        <w:t xml:space="preserve">(12 U.S.C. </w:t>
      </w:r>
      <w:r>
        <w:t xml:space="preserve">§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 xml:space="preserve">. </w:t>
      </w:r>
      <w:r w:rsidR="00D91B71">
        <w:t xml:space="preserve"> </w:t>
      </w:r>
      <w:r>
        <w:t>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08615AD9" w14:textId="070905EB" w:rsidR="00B77620" w:rsidRDefault="00EA59A8" w:rsidP="00EA59A8">
      <w:pPr>
        <w:pStyle w:val="1"/>
        <w:widowControl/>
        <w:tabs>
          <w:tab w:val="left" w:pos="0"/>
          <w:tab w:val="left" w:pos="720"/>
          <w:tab w:val="left" w:pos="1440"/>
          <w:tab w:val="left" w:pos="8640"/>
        </w:tabs>
        <w:jc w:val="both"/>
        <w:rPr>
          <w:b/>
          <w:bCs/>
        </w:rPr>
      </w:pPr>
      <w:r>
        <w:tab/>
      </w:r>
      <w:r w:rsidRPr="00A91583">
        <w:rPr>
          <w:b/>
          <w:bCs/>
        </w:rPr>
        <w:t>12.</w:t>
      </w:r>
      <w:r>
        <w:rPr>
          <w:b/>
          <w:bCs/>
        </w:rPr>
        <w:t xml:space="preserve">  Assignment</w:t>
      </w:r>
      <w:r w:rsidR="00B77620">
        <w:rPr>
          <w:b/>
          <w:bCs/>
        </w:rPr>
        <w:t xml:space="preserve"> and Application</w:t>
      </w:r>
      <w:r>
        <w:rPr>
          <w:b/>
          <w:bCs/>
        </w:rPr>
        <w:t xml:space="preserve"> of Miscellaneous Proceeds; Forfeiture.</w:t>
      </w:r>
    </w:p>
    <w:p w14:paraId="67AC8F1B" w14:textId="5ABD8130" w:rsidR="00EA59A8" w:rsidRDefault="00B77620" w:rsidP="00EA59A8">
      <w:pPr>
        <w:pStyle w:val="1"/>
        <w:widowControl/>
        <w:tabs>
          <w:tab w:val="left" w:pos="0"/>
          <w:tab w:val="left" w:pos="720"/>
          <w:tab w:val="left" w:pos="1440"/>
          <w:tab w:val="left" w:pos="8640"/>
        </w:tabs>
        <w:jc w:val="both"/>
      </w:pPr>
      <w:bookmarkStart w:id="0" w:name="_Hlk15480669"/>
      <w:bookmarkStart w:id="1" w:name="_Hlk14769202"/>
      <w:r>
        <w:tab/>
      </w:r>
      <w:r w:rsidRPr="00FF75CB">
        <w:rPr>
          <w:b/>
        </w:rPr>
        <w:t>(a)</w:t>
      </w:r>
      <w:r>
        <w:t xml:space="preserve">  </w:t>
      </w:r>
      <w:r w:rsidRPr="00AD4C42">
        <w:rPr>
          <w:b/>
        </w:rPr>
        <w:t>Assignment of Miscellaneous Proceeds.</w:t>
      </w:r>
      <w:bookmarkEnd w:id="0"/>
      <w:bookmarkEnd w:id="1"/>
      <w:r w:rsidR="00EA59A8">
        <w:t xml:space="preserve">  </w:t>
      </w:r>
      <w:r w:rsidR="00EA59A8" w:rsidRPr="00A91583">
        <w:t xml:space="preserve">Borrower </w:t>
      </w:r>
      <w:r w:rsidR="00C05531">
        <w:t>is unconditionally assigning</w:t>
      </w:r>
      <w:r w:rsidR="00C05531" w:rsidRPr="00A91583">
        <w:t xml:space="preserve"> </w:t>
      </w:r>
      <w:r w:rsidR="00EA59A8" w:rsidRPr="00A91583">
        <w:t>the right to receive all</w:t>
      </w:r>
      <w:r w:rsidR="00EA59A8">
        <w:t xml:space="preserve"> Miscellaneous Proceeds to</w:t>
      </w:r>
      <w:r w:rsidR="00EA59A8" w:rsidRPr="00A91583">
        <w:t xml:space="preserve"> Lender</w:t>
      </w:r>
      <w:r w:rsidR="00EA59A8">
        <w:t xml:space="preserve"> and </w:t>
      </w:r>
      <w:r w:rsidR="00EA59A8" w:rsidRPr="00A91583">
        <w:t>agrees that such amounts will</w:t>
      </w:r>
      <w:r w:rsidR="00EA59A8">
        <w:t xml:space="preserve"> be paid to Lender.</w:t>
      </w:r>
    </w:p>
    <w:p w14:paraId="61FAEED3" w14:textId="701E7638" w:rsidR="00EA59A8" w:rsidRDefault="00EA59A8" w:rsidP="00EA59A8">
      <w:pPr>
        <w:widowControl/>
        <w:tabs>
          <w:tab w:val="left" w:pos="0"/>
          <w:tab w:val="left" w:pos="720"/>
          <w:tab w:val="left" w:pos="1440"/>
          <w:tab w:val="left" w:pos="8640"/>
        </w:tabs>
        <w:ind w:firstLine="720"/>
        <w:jc w:val="both"/>
      </w:pPr>
      <w:r w:rsidRPr="00A91583">
        <w:rPr>
          <w:b/>
          <w:bCs/>
        </w:rPr>
        <w:t>(</w:t>
      </w:r>
      <w:r w:rsidR="00B77620">
        <w:rPr>
          <w:b/>
          <w:bCs/>
        </w:rPr>
        <w:t>b</w:t>
      </w:r>
      <w:r w:rsidRPr="00A91583">
        <w:rPr>
          <w:b/>
          <w:bCs/>
        </w:rPr>
        <w:t>)  Application of Miscellaneous Proceeds upon Damage to Property.</w:t>
      </w:r>
      <w:r>
        <w:rPr>
          <w:b/>
          <w:bCs/>
        </w:rPr>
        <w:t xml:space="preserve">  </w:t>
      </w:r>
      <w:r>
        <w:t xml:space="preserve">If the Property is damaged, </w:t>
      </w:r>
      <w:r w:rsidRPr="00A91583">
        <w:t>any</w:t>
      </w:r>
      <w:r>
        <w:t xml:space="preserve"> Miscellaneous Proceeds </w:t>
      </w:r>
      <w:r w:rsidRPr="00A91583">
        <w:t>will</w:t>
      </w:r>
      <w:r>
        <w:t xml:space="preserve"> be applied to restoration or repair of the Property, if </w:t>
      </w:r>
      <w:r w:rsidRPr="00A91583">
        <w:t>Lender</w:t>
      </w:r>
      <w:r>
        <w:t xml:space="preserve"> </w:t>
      </w:r>
      <w:r w:rsidRPr="00A91583">
        <w:t xml:space="preserve">deems </w:t>
      </w:r>
      <w:r>
        <w:t xml:space="preserve">the restoration or repair </w:t>
      </w:r>
      <w:r w:rsidRPr="00A91583">
        <w:t>to be</w:t>
      </w:r>
      <w:r>
        <w:t xml:space="preserve"> economically feasible and Lender’s security </w:t>
      </w:r>
      <w:r w:rsidRPr="00A91583">
        <w:t>will</w:t>
      </w:r>
      <w:r>
        <w:t xml:space="preserve"> not </w:t>
      </w:r>
      <w:r w:rsidRPr="00A91583">
        <w:t xml:space="preserve">be </w:t>
      </w:r>
      <w:r>
        <w:t>lessened</w:t>
      </w:r>
      <w:r w:rsidRPr="00A91583">
        <w:t xml:space="preserve"> by such </w:t>
      </w:r>
      <w:r w:rsidR="00C05531">
        <w:t xml:space="preserve">restoration or </w:t>
      </w:r>
      <w:r w:rsidRPr="00A91583">
        <w:t>repair</w:t>
      </w:r>
      <w:r>
        <w:t xml:space="preserve">. </w:t>
      </w:r>
      <w:r w:rsidR="00D91B71">
        <w:t xml:space="preserve"> </w:t>
      </w:r>
      <w:r>
        <w:t xml:space="preserve">During such repair and restoration period, Lender </w:t>
      </w:r>
      <w:r w:rsidRPr="00A91583">
        <w:t>will</w:t>
      </w:r>
      <w:r>
        <w:t xml:space="preserve"> have the right to hold such Miscellaneous Proceeds until Lender has had an opportunity to inspect </w:t>
      </w:r>
      <w:r w:rsidR="001B1420">
        <w:t xml:space="preserve">the </w:t>
      </w:r>
      <w:r>
        <w:t xml:space="preserve">Property to ensure the work has been completed to Lender’s satisfaction </w:t>
      </w:r>
      <w:r w:rsidR="00D91B71">
        <w:t>(which may include satisfying Lender’s minimum eligibility requirements for persons repairing the Property, including, but not limited to, licensing, bond</w:t>
      </w:r>
      <w:r w:rsidR="00843F53">
        <w:t>,</w:t>
      </w:r>
      <w:r w:rsidR="00D91B71">
        <w:t xml:space="preserve"> and insurance requirements) </w:t>
      </w:r>
      <w:r>
        <w:t xml:space="preserve">provided that such inspection </w:t>
      </w:r>
      <w:r w:rsidRPr="00A91583">
        <w:t>must</w:t>
      </w:r>
      <w:r>
        <w:t xml:space="preserve"> be undertaken promptly.  Lender may pay for the repairs and restoration in a single disbursement or in a series of progress payments as the work is completed</w:t>
      </w:r>
      <w:r w:rsidR="00E95E96">
        <w:t>, depending on the size of the repair or restoration, the terms of the repair agreement, and whether Borrower is in Default on the Loan</w:t>
      </w:r>
      <w:r>
        <w:t xml:space="preserve">.  </w:t>
      </w:r>
      <w:r w:rsidRPr="00A91583">
        <w:t xml:space="preserve">Lender may make such disbursements directly to Borrower, to the person repairing or restoring the Property, or payable jointly to both.  </w:t>
      </w:r>
      <w:r>
        <w:t xml:space="preserve">Unless Lender and Borrower agree in writing or Applicable Law requires interest to be paid on such Miscellaneous Proceeds, Lender </w:t>
      </w:r>
      <w:r w:rsidRPr="00A91583">
        <w:t>will</w:t>
      </w:r>
      <w:r>
        <w:t xml:space="preserve"> not be required to pay Borrower any interest or earnings on such Miscellaneous Proceeds.  If Lender deems the restoration or repair not to be economically feasible or Lender’s security would be lessened</w:t>
      </w:r>
      <w:r w:rsidR="00C05531">
        <w:t xml:space="preserve"> by such restoration or repair</w:t>
      </w:r>
      <w:r>
        <w:t xml:space="preserve">, the Miscellaneous Proceeds </w:t>
      </w:r>
      <w:r w:rsidRPr="00A91583">
        <w:t>will</w:t>
      </w:r>
      <w:r>
        <w:t xml:space="preserve"> be applied to the sums secured by this Security Instrument, whether or not then due, with the excess, if any, paid to Borrower.  Such Miscellaneous Proceeds </w:t>
      </w:r>
      <w:r w:rsidRPr="00A91583">
        <w:t>will</w:t>
      </w:r>
      <w:r>
        <w:t xml:space="preserve"> be applied in the order </w:t>
      </w:r>
      <w:r w:rsidRPr="00A91583">
        <w:t>that Partial Payments are applied</w:t>
      </w:r>
      <w:r>
        <w:t xml:space="preserve"> in Section </w:t>
      </w:r>
      <w:r w:rsidRPr="00A91583">
        <w:t>2(b).</w:t>
      </w:r>
    </w:p>
    <w:p w14:paraId="72A903B1" w14:textId="5BAA47DD" w:rsidR="00EA59A8" w:rsidRDefault="00EA59A8" w:rsidP="00EA59A8">
      <w:pPr>
        <w:widowControl/>
        <w:ind w:firstLine="720"/>
        <w:jc w:val="both"/>
      </w:pPr>
      <w:r w:rsidRPr="00A91583">
        <w:rPr>
          <w:b/>
          <w:bCs/>
        </w:rPr>
        <w:t>(</w:t>
      </w:r>
      <w:r w:rsidR="00B77620">
        <w:rPr>
          <w:b/>
          <w:bCs/>
        </w:rPr>
        <w:t>c</w:t>
      </w:r>
      <w:r w:rsidRPr="00A91583">
        <w:rPr>
          <w:b/>
          <w:bCs/>
        </w:rPr>
        <w:t>)</w:t>
      </w:r>
      <w:r w:rsidRPr="00A91583">
        <w:t xml:space="preserve">  </w:t>
      </w:r>
      <w:r w:rsidRPr="00A91583">
        <w:rPr>
          <w:b/>
          <w:bCs/>
        </w:rPr>
        <w:t>Application of Miscellaneous Proceeds upon Condemnation, Destruction</w:t>
      </w:r>
      <w:r w:rsidR="00843F53">
        <w:rPr>
          <w:b/>
          <w:bCs/>
        </w:rPr>
        <w:t>,</w:t>
      </w:r>
      <w:r w:rsidRPr="00A91583">
        <w:rPr>
          <w:b/>
          <w:bCs/>
        </w:rPr>
        <w:t xml:space="preserve"> or Loss in Value of the Property.</w:t>
      </w:r>
      <w:r w:rsidRPr="00A91583">
        <w:t xml:space="preserve">  </w:t>
      </w:r>
      <w:r>
        <w:t>In the event of a</w:t>
      </w:r>
      <w:r w:rsidRPr="00A91583">
        <w:t xml:space="preserve"> </w:t>
      </w:r>
      <w:r>
        <w:t xml:space="preserve">total taking, destruction, or loss in value of the Property, </w:t>
      </w:r>
      <w:r w:rsidR="00C05531">
        <w:t xml:space="preserve">all of </w:t>
      </w:r>
      <w:r>
        <w:t xml:space="preserve">the Miscellaneous Proceeds </w:t>
      </w:r>
      <w:r w:rsidRPr="00A91583">
        <w:t>will</w:t>
      </w:r>
      <w:r>
        <w:t xml:space="preserve"> be applied to the sums secured by this Security Instrument, whether or not then due, with the excess, if any, paid to Borrower.</w:t>
      </w:r>
    </w:p>
    <w:p w14:paraId="58FFA4D8" w14:textId="11386E02" w:rsidR="00EA59A8" w:rsidRDefault="00EA59A8" w:rsidP="00EA59A8">
      <w:pPr>
        <w:widowControl/>
        <w:ind w:firstLine="720"/>
        <w:jc w:val="both"/>
      </w:pPr>
      <w:r>
        <w:t xml:space="preserve">In the event of </w:t>
      </w:r>
      <w:r w:rsidR="00C05531">
        <w:t xml:space="preserve">a partial taking, destruction, or loss in value of the Property (each, a “Partial Devaluation”) </w:t>
      </w:r>
      <w:r w:rsidRPr="00A91583">
        <w:t>where</w:t>
      </w:r>
      <w:r>
        <w:t xml:space="preserve"> the fair market value of the Property immediately before the </w:t>
      </w:r>
      <w:r w:rsidR="00C05531">
        <w:t xml:space="preserve">Partial Devaluation </w:t>
      </w:r>
      <w:r>
        <w:t xml:space="preserve">is equal to or greater than the amount of the sums secured by this Security Instrument immediately before the </w:t>
      </w:r>
      <w:r w:rsidR="00C05531">
        <w:t xml:space="preserve">Partial Devaluation, </w:t>
      </w:r>
      <w:r w:rsidRPr="00A91583">
        <w:t>a percentage of the Miscellaneous Proceeds will be applied to the sums secured by this Security Instrument</w:t>
      </w:r>
      <w:r>
        <w:t xml:space="preserve"> unless Borrower and Lender otherwise agree in writing</w:t>
      </w:r>
      <w:r w:rsidRPr="00A91583">
        <w:t>.  The amount of the Miscellaneous Proceeds that will be so applied is determined by multiplying</w:t>
      </w:r>
      <w:r>
        <w:t xml:space="preserve"> the</w:t>
      </w:r>
      <w:r w:rsidRPr="00A91583">
        <w:t xml:space="preserve"> total</w:t>
      </w:r>
      <w:r>
        <w:t xml:space="preserve"> amount of the Miscellaneous Proceeds </w:t>
      </w:r>
      <w:r w:rsidRPr="00A91583">
        <w:t>by a percentage calculated by taking (i</w:t>
      </w:r>
      <w:r>
        <w:t xml:space="preserve">) the total amount of the sums secured immediately before the </w:t>
      </w:r>
      <w:r w:rsidR="00C05531">
        <w:t xml:space="preserve">Partial Devaluation, </w:t>
      </w:r>
      <w:r w:rsidRPr="00A91583">
        <w:t>and dividing it by (ii</w:t>
      </w:r>
      <w:r>
        <w:t>) the fair market value of the Property immediately before the</w:t>
      </w:r>
      <w:r w:rsidR="000164E0">
        <w:t xml:space="preserve"> Partial Devaluation</w:t>
      </w:r>
      <w:r>
        <w:t xml:space="preserve">. </w:t>
      </w:r>
      <w:r w:rsidR="00D91B71">
        <w:t xml:space="preserve"> </w:t>
      </w:r>
      <w:r>
        <w:t xml:space="preserve">Any balance </w:t>
      </w:r>
      <w:r w:rsidRPr="00A91583">
        <w:t>of the Miscellaneous Proceeds will</w:t>
      </w:r>
      <w:r>
        <w:t xml:space="preserve"> be paid to Borrower.</w:t>
      </w:r>
    </w:p>
    <w:p w14:paraId="6263E2EF" w14:textId="3F8B5B49" w:rsidR="00EA59A8" w:rsidRDefault="00EA59A8" w:rsidP="00EA59A8">
      <w:pPr>
        <w:widowControl/>
        <w:ind w:firstLine="720"/>
        <w:jc w:val="both"/>
      </w:pPr>
      <w:r>
        <w:lastRenderedPageBreak/>
        <w:t xml:space="preserve">In the event of </w:t>
      </w:r>
      <w:r w:rsidR="000164E0">
        <w:t xml:space="preserve">a Partial Devaluation </w:t>
      </w:r>
      <w:r w:rsidRPr="00A91583">
        <w:t>where</w:t>
      </w:r>
      <w:r>
        <w:t xml:space="preserve"> the fair market value of the Property immediately before the </w:t>
      </w:r>
      <w:r w:rsidR="000164E0">
        <w:t xml:space="preserve">Partial Devaluation </w:t>
      </w:r>
      <w:r>
        <w:t>is less than the amount of the sums secured immediately before the</w:t>
      </w:r>
      <w:r w:rsidR="000164E0">
        <w:t xml:space="preserve"> Partial Devaluation</w:t>
      </w:r>
      <w:r w:rsidRPr="00A91583">
        <w:t>, all of</w:t>
      </w:r>
      <w:r>
        <w:t xml:space="preserve"> the Miscellaneous Proceeds </w:t>
      </w:r>
      <w:r w:rsidRPr="00A91583">
        <w:t>will</w:t>
      </w:r>
      <w:r>
        <w:t xml:space="preserve"> be applied to the sums secured by this Security Instrument</w:t>
      </w:r>
      <w:r w:rsidRPr="00A91583">
        <w:t>,</w:t>
      </w:r>
      <w:r>
        <w:t xml:space="preserve"> whether or not the sums are then due</w:t>
      </w:r>
      <w:r w:rsidRPr="00A91583">
        <w:t>, unless Borrower and Lender otherwise agree in writing</w:t>
      </w:r>
      <w:r>
        <w:t>.</w:t>
      </w:r>
    </w:p>
    <w:p w14:paraId="2D05DD51" w14:textId="6039DAB5" w:rsidR="00EA59A8" w:rsidRDefault="00EA59A8" w:rsidP="00EA59A8">
      <w:pPr>
        <w:widowControl/>
        <w:tabs>
          <w:tab w:val="left" w:pos="0"/>
          <w:tab w:val="left" w:pos="720"/>
          <w:tab w:val="left" w:pos="1440"/>
          <w:tab w:val="left" w:pos="8640"/>
        </w:tabs>
        <w:ind w:firstLine="720"/>
        <w:jc w:val="both"/>
      </w:pPr>
      <w:r w:rsidRPr="00A91583">
        <w:rPr>
          <w:b/>
          <w:bCs/>
        </w:rPr>
        <w:t>(</w:t>
      </w:r>
      <w:r w:rsidR="00B77620">
        <w:rPr>
          <w:b/>
          <w:bCs/>
        </w:rPr>
        <w:t>d</w:t>
      </w:r>
      <w:r w:rsidRPr="00A91583">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 xml:space="preserve">if Borrower (i) abandons the Property, or (ii) fails to respond to Lender within 30 days after the date Lender notifies Borrower that the Opposing Party (as defined in the next sentence) offers to settle a claim for damages. </w:t>
      </w:r>
      <w:r w:rsidR="00D91B71">
        <w:t xml:space="preserve"> </w:t>
      </w:r>
      <w:r>
        <w:t xml:space="preserve">“Opposing Party” means the third party that owes Borrower </w:t>
      </w:r>
      <w:r w:rsidRPr="00A91583">
        <w:t xml:space="preserve">the </w:t>
      </w:r>
      <w:r>
        <w:t>Miscellaneous Proceeds or the party against whom Borrower has a right of action in regard to</w:t>
      </w:r>
      <w:r w:rsidRPr="00A91583">
        <w:t xml:space="preserve"> the</w:t>
      </w:r>
      <w:r>
        <w:t xml:space="preserve"> Miscellaneous Proceeds.</w:t>
      </w:r>
    </w:p>
    <w:p w14:paraId="550834E1" w14:textId="657E8C81" w:rsidR="00EA59A8" w:rsidRDefault="00EA59A8" w:rsidP="00EA59A8">
      <w:pPr>
        <w:widowControl/>
        <w:tabs>
          <w:tab w:val="left" w:pos="0"/>
          <w:tab w:val="left" w:pos="720"/>
          <w:tab w:val="left" w:pos="1440"/>
          <w:tab w:val="left" w:pos="8640"/>
        </w:tabs>
        <w:ind w:firstLine="720"/>
        <w:jc w:val="both"/>
      </w:pPr>
      <w:r w:rsidRPr="00A91583">
        <w:rPr>
          <w:b/>
          <w:bCs/>
        </w:rPr>
        <w:t>(</w:t>
      </w:r>
      <w:r w:rsidR="00B77620">
        <w:rPr>
          <w:b/>
          <w:bCs/>
        </w:rPr>
        <w:t>e</w:t>
      </w:r>
      <w:r w:rsidRPr="00A91583">
        <w:rPr>
          <w:b/>
          <w:bCs/>
        </w:rPr>
        <w:t>)  Proceeding Affecting Lender’s Interest in the Property.</w:t>
      </w:r>
      <w:r w:rsidRPr="00A91583">
        <w:t xml:space="preserve"> </w:t>
      </w:r>
      <w:r w:rsidR="003435BD">
        <w:t xml:space="preserve"> </w:t>
      </w:r>
      <w:r>
        <w:t xml:space="preserve">Borrower </w:t>
      </w:r>
      <w:r w:rsidRPr="00A91583">
        <w:t>will</w:t>
      </w:r>
      <w:r>
        <w:t xml:space="preserve"> be in </w:t>
      </w:r>
      <w:r w:rsidRPr="00A91583">
        <w:t>Default</w:t>
      </w:r>
      <w:r>
        <w:t xml:space="preserve"> if any action or proceeding</w:t>
      </w:r>
      <w:r w:rsidRPr="00A91583">
        <w:t xml:space="preserve"> begins</w:t>
      </w:r>
      <w:r>
        <w:t xml:space="preserve">, whether civil or criminal, that, in Lender’s judgment, could result in forfeiture of the Property or other material impairment of Lender’s interest in the Property or rights under this Security Instrument.  Borrower can cure such a </w:t>
      </w:r>
      <w:r w:rsidRPr="00A91583">
        <w:t>Default</w:t>
      </w:r>
      <w:r>
        <w:t xml:space="preserve"> and, if acceleration has occurred, reinstate as provided in Section </w:t>
      </w:r>
      <w:r w:rsidRPr="00A91583">
        <w:t>20,</w:t>
      </w:r>
      <w:r>
        <w:t xml:space="preserve"> by causing the action or proceeding to be dismissed with a ruling that, in Lender’s judgment, precludes forfeiture of the Property or other material impairment of Lender’s interest in the Property or rights under this Security Instrument.  </w:t>
      </w:r>
      <w:r w:rsidRPr="00A91583">
        <w:t xml:space="preserve">Borrower </w:t>
      </w:r>
      <w:r w:rsidR="000164E0">
        <w:t>is unconditionally assigning</w:t>
      </w:r>
      <w:r w:rsidRPr="00A91583">
        <w:t xml:space="preserve"> to Lender the</w:t>
      </w:r>
      <w:r>
        <w:t xml:space="preserve"> proceeds of any award or claim for damages that are attributable to the impairment of Lender’s interest in the Property</w:t>
      </w:r>
      <w:r w:rsidRPr="00A91583">
        <w:t>, which proceeds will</w:t>
      </w:r>
      <w:r>
        <w:t xml:space="preserve"> be paid to Lender.  All Miscellaneous Proceeds that are not applied to restoration or repair of the Property </w:t>
      </w:r>
      <w:r w:rsidRPr="00A91583">
        <w:t>will</w:t>
      </w:r>
      <w:r>
        <w:t xml:space="preserve"> be applied in the order </w:t>
      </w:r>
      <w:r w:rsidRPr="00A91583">
        <w:t>that Partial Payments are applied</w:t>
      </w:r>
      <w:r>
        <w:t xml:space="preserve"> in Section </w:t>
      </w:r>
      <w:r w:rsidRPr="00A91583">
        <w:t>2(b).</w:t>
      </w:r>
    </w:p>
    <w:p w14:paraId="36E18E61" w14:textId="2E93DD80" w:rsidR="00EA59A8" w:rsidRDefault="00EA59A8" w:rsidP="00EA59A8">
      <w:pPr>
        <w:pStyle w:val="1"/>
        <w:widowControl/>
        <w:tabs>
          <w:tab w:val="left" w:pos="720"/>
          <w:tab w:val="left" w:pos="1440"/>
          <w:tab w:val="left" w:pos="8640"/>
        </w:tabs>
        <w:jc w:val="both"/>
      </w:pPr>
      <w:r>
        <w:tab/>
      </w:r>
      <w:r w:rsidRPr="00A91583">
        <w:rPr>
          <w:b/>
          <w:bCs/>
        </w:rPr>
        <w:t>13.</w:t>
      </w:r>
      <w:r>
        <w:rPr>
          <w:b/>
          <w:bCs/>
        </w:rPr>
        <w:t xml:space="preserve">  Borrower Not Released; Forbearance </w:t>
      </w:r>
      <w:r w:rsidR="00D91B71">
        <w:rPr>
          <w:b/>
          <w:bCs/>
        </w:rPr>
        <w:t>b</w:t>
      </w:r>
      <w:r>
        <w:rPr>
          <w:b/>
          <w:bCs/>
        </w:rPr>
        <w:t>y Lender Not a Waiver.</w:t>
      </w:r>
      <w:r>
        <w:t xml:space="preserve">  </w:t>
      </w:r>
      <w:r w:rsidRPr="00A91583">
        <w:t xml:space="preserve">Borrower or any Successor in Interest of Borrower will not be released from liability under this Security Instrument </w:t>
      </w:r>
      <w:r w:rsidR="00D91B71">
        <w:t>if</w:t>
      </w:r>
      <w:r w:rsidRPr="00A91583">
        <w:t xml:space="preserve"> Lender extends the time for payment or modifies the amortization of the sums secured by this Security Instrument.  </w:t>
      </w:r>
      <w:r w:rsidR="000164E0">
        <w:t>Lender will not be required to commence proceedings against any Successor in Interest of Borrower, or to refuse to extend time for payment or otherwise modify amortization of the sums secured by this Security Instrument, b</w:t>
      </w:r>
      <w:r w:rsidR="003F31C0">
        <w:t>y</w:t>
      </w:r>
      <w:r w:rsidR="000164E0">
        <w:t xml:space="preserve"> reason of any demand made by the original Borrower or any Successors in Interest of Borrower. </w:t>
      </w:r>
      <w:r w:rsidR="00D91B71">
        <w:t xml:space="preserve"> </w:t>
      </w:r>
      <w:r>
        <w:t>Any forbearance by Lender in exercising any right or remedy including, without limitation, Lender’s acceptance of payments from third persons, entities</w:t>
      </w:r>
      <w:r w:rsidR="00843F53">
        <w:t>,</w:t>
      </w:r>
      <w:r>
        <w:t xml:space="preserve">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061FF5A2" w14:textId="0BCF52AD" w:rsidR="00EA59A8" w:rsidRDefault="00EA59A8" w:rsidP="00EA59A8">
      <w:pPr>
        <w:pStyle w:val="1"/>
        <w:widowControl/>
        <w:tabs>
          <w:tab w:val="left" w:pos="0"/>
          <w:tab w:val="left" w:pos="720"/>
          <w:tab w:val="left" w:pos="1440"/>
          <w:tab w:val="left" w:pos="8640"/>
        </w:tabs>
        <w:jc w:val="both"/>
      </w:pPr>
      <w:r>
        <w:tab/>
      </w:r>
      <w:r w:rsidRPr="00A91583">
        <w:rPr>
          <w:b/>
          <w:bCs/>
        </w:rPr>
        <w:t>14.</w:t>
      </w:r>
      <w:r>
        <w:rPr>
          <w:b/>
          <w:bCs/>
        </w:rPr>
        <w:t xml:space="preserve">  Joint and Several Liability; Signatories; Successors and Assigns Bound.</w:t>
      </w:r>
      <w:r>
        <w:t xml:space="preserve">  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w:t>
      </w:r>
      <w:r w:rsidR="00843F53">
        <w:t>,</w:t>
      </w:r>
      <w:r>
        <w:t xml:space="preserve"> and convey 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such as dower and curtesy and any available homestead exemptions; (c) sign</w:t>
      </w:r>
      <w:r>
        <w:t>s</w:t>
      </w:r>
      <w:r w:rsidRPr="00A91583">
        <w:t xml:space="preserve"> this Security Instrument to assign any </w:t>
      </w:r>
      <w:r w:rsidR="0078577D">
        <w:t>Miscellaneous Proceeds, Rents</w:t>
      </w:r>
      <w:r w:rsidR="00843F53">
        <w:t>,</w:t>
      </w:r>
      <w:r w:rsidR="0078577D">
        <w:t xml:space="preserve"> </w:t>
      </w:r>
      <w:r w:rsidRPr="00A91583">
        <w:t>or other earnings from the Property</w:t>
      </w:r>
      <w:r w:rsidR="0078577D">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agrees that Lender and any other Borrower can agree to extend, modify, forbear</w:t>
      </w:r>
      <w:r w:rsidR="00843F53">
        <w:t>,</w:t>
      </w:r>
      <w:r>
        <w:t xml:space="preserve"> or make any accommodations with regard to the terms of </w:t>
      </w:r>
      <w:r w:rsidRPr="00A91583">
        <w:t xml:space="preserve">the Note or </w:t>
      </w:r>
      <w:r>
        <w:t>this Security Instrument without such</w:t>
      </w:r>
      <w:r w:rsidRPr="00A91583">
        <w:t xml:space="preserve"> Borrower</w:t>
      </w:r>
      <w:r>
        <w:t>’s consent</w:t>
      </w:r>
      <w:r w:rsidR="0078577D">
        <w:t xml:space="preserve"> and without affecting such Borrower’s obligations under this Security Instrument</w:t>
      </w:r>
      <w:r>
        <w:t>.</w:t>
      </w:r>
    </w:p>
    <w:p w14:paraId="131F0BE4" w14:textId="2BA37D95" w:rsidR="00EA59A8" w:rsidRDefault="00EA59A8" w:rsidP="00EA59A8">
      <w:pPr>
        <w:widowControl/>
        <w:tabs>
          <w:tab w:val="left" w:pos="0"/>
          <w:tab w:val="left" w:pos="720"/>
          <w:tab w:val="left" w:pos="1440"/>
          <w:tab w:val="left" w:pos="8640"/>
        </w:tabs>
        <w:ind w:firstLine="720"/>
        <w:jc w:val="both"/>
      </w:pPr>
      <w:r>
        <w:lastRenderedPageBreak/>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w:t>
      </w:r>
      <w:r w:rsidR="0078577D">
        <w:t>, obligations</w:t>
      </w:r>
      <w:r w:rsidR="00843F53">
        <w:t>,</w:t>
      </w:r>
      <w:r>
        <w:t xml:space="preserve"> and benefits under this Security Instrument.  Borrower </w:t>
      </w:r>
      <w:r w:rsidRPr="00A91583">
        <w:t>will</w:t>
      </w:r>
      <w:r>
        <w:t xml:space="preserve"> not be released from Borrower’s obligations and liability under this Security Instrument unless Lender agrees to such release in writing.</w:t>
      </w:r>
    </w:p>
    <w:p w14:paraId="2917DA9C" w14:textId="59A564AE" w:rsidR="00EA59A8" w:rsidRDefault="00EA59A8" w:rsidP="001408E4">
      <w:pPr>
        <w:pStyle w:val="1"/>
        <w:keepNext/>
        <w:keepLines/>
        <w:widowControl/>
        <w:tabs>
          <w:tab w:val="left" w:pos="0"/>
          <w:tab w:val="left" w:pos="720"/>
          <w:tab w:val="left" w:pos="1440"/>
          <w:tab w:val="left" w:pos="8640"/>
        </w:tabs>
        <w:jc w:val="both"/>
      </w:pPr>
      <w:r w:rsidRPr="00A91583">
        <w:rPr>
          <w:b/>
          <w:bCs/>
        </w:rPr>
        <w:t xml:space="preserve"> </w:t>
      </w:r>
      <w:r>
        <w:rPr>
          <w:b/>
          <w:bCs/>
        </w:rPr>
        <w:tab/>
      </w:r>
      <w:r w:rsidRPr="00A91583">
        <w:rPr>
          <w:b/>
          <w:bCs/>
        </w:rPr>
        <w:t>15.</w:t>
      </w:r>
      <w:r>
        <w:rPr>
          <w:b/>
          <w:bCs/>
        </w:rPr>
        <w:t xml:space="preserve">  Loan Charges.</w:t>
      </w:r>
    </w:p>
    <w:p w14:paraId="132A4FAB" w14:textId="1E32307A" w:rsidR="00EA59A8" w:rsidRDefault="00EA59A8" w:rsidP="001408E4">
      <w:pPr>
        <w:keepNext/>
        <w:keepLines/>
        <w:widowControl/>
        <w:tabs>
          <w:tab w:val="left" w:pos="0"/>
        </w:tabs>
        <w:ind w:firstLine="720"/>
        <w:jc w:val="both"/>
      </w:pPr>
      <w:r w:rsidRPr="00A91583">
        <w:rPr>
          <w:b/>
          <w:bCs/>
        </w:rPr>
        <w:t>(a)</w:t>
      </w:r>
      <w:r w:rsidRPr="00A91583">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rsidR="00843F53">
        <w:t>,</w:t>
      </w:r>
      <w:r w:rsidRPr="00A91583">
        <w:t xml:space="preserve"> and tracking services</w:t>
      </w:r>
      <w:r w:rsidR="00843F53">
        <w:t>,</w:t>
      </w:r>
      <w:r w:rsidRPr="00A91583">
        <w:t xml:space="preserve"> or (B) a one-time charge for flood zone determination and certification services and subsequent charges each time remappings or similar changes occur </w:t>
      </w:r>
      <w:r w:rsidR="00E95E96">
        <w:t>that</w:t>
      </w:r>
      <w:r w:rsidR="00E95E96" w:rsidRPr="00A91583">
        <w:t xml:space="preserve"> </w:t>
      </w:r>
      <w:r w:rsidRPr="00A91583">
        <w:t xml:space="preserve">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593F010D" w14:textId="3174AB55" w:rsidR="00EA59A8" w:rsidRDefault="00EA59A8" w:rsidP="00EA59A8">
      <w:pPr>
        <w:widowControl/>
        <w:tabs>
          <w:tab w:val="left" w:pos="0"/>
        </w:tabs>
        <w:ind w:firstLine="720"/>
        <w:jc w:val="both"/>
      </w:pPr>
      <w:r w:rsidRPr="00A91583">
        <w:rPr>
          <w:b/>
          <w:bCs/>
        </w:rPr>
        <w:t>(b)</w:t>
      </w:r>
      <w:r w:rsidRPr="00A91583">
        <w:t xml:space="preserve"> </w:t>
      </w:r>
      <w:r w:rsidRPr="00A91583">
        <w:rPr>
          <w:b/>
          <w:bCs/>
        </w:rPr>
        <w:t>Default Charges.</w:t>
      </w:r>
      <w:r>
        <w:t xml:space="preserve">  </w:t>
      </w:r>
      <w:r w:rsidR="001B1420">
        <w:t>If</w:t>
      </w:r>
      <w:r w:rsidR="00D91B71">
        <w:t xml:space="preserve"> permitted under Applicable Law, </w:t>
      </w:r>
      <w:r>
        <w:t xml:space="preserve">Lender may charge Borrower fees for services performed in connection with Borrower’s </w:t>
      </w:r>
      <w:r w:rsidRPr="00A91583">
        <w:t>Default to protect</w:t>
      </w:r>
      <w:r>
        <w:t xml:space="preserve"> Lender’s interest in the Property and rights under this Security Instrument, including</w:t>
      </w:r>
      <w:r w:rsidR="001B1420">
        <w:t>:</w:t>
      </w:r>
      <w:r>
        <w:t xml:space="preserve"> </w:t>
      </w:r>
      <w:r w:rsidRPr="00A91583">
        <w:t>(i) reasonable</w:t>
      </w:r>
      <w:r>
        <w:t xml:space="preserve"> attorneys’ fees</w:t>
      </w:r>
      <w:r w:rsidRPr="00A91583">
        <w:t xml:space="preserve"> and costs</w:t>
      </w:r>
      <w:r w:rsidR="001B1420">
        <w:t>;</w:t>
      </w:r>
      <w:r w:rsidRPr="00A91583">
        <w:t xml:space="preserve"> (ii)</w:t>
      </w:r>
      <w:r>
        <w:t xml:space="preserve"> property inspection</w:t>
      </w:r>
      <w:r w:rsidRPr="00A91583">
        <w:t>, valuation, mediation</w:t>
      </w:r>
      <w:r w:rsidR="00843F53">
        <w:t>,</w:t>
      </w:r>
      <w:r w:rsidRPr="00A91583">
        <w:t xml:space="preserve"> and loss mitigation fees</w:t>
      </w:r>
      <w:r w:rsidR="001B1420">
        <w:t>;</w:t>
      </w:r>
      <w:r w:rsidRPr="00A91583">
        <w:t xml:space="preserve"> and (iii) other related fees.</w:t>
      </w:r>
    </w:p>
    <w:p w14:paraId="611836D3" w14:textId="72B04F73" w:rsidR="00EA59A8" w:rsidRDefault="00EA59A8" w:rsidP="00EA59A8">
      <w:pPr>
        <w:widowControl/>
        <w:tabs>
          <w:tab w:val="left" w:pos="0"/>
        </w:tabs>
        <w:ind w:firstLine="720"/>
        <w:jc w:val="both"/>
      </w:pPr>
      <w:r w:rsidRPr="00A91583">
        <w:rPr>
          <w:b/>
          <w:bCs/>
        </w:rPr>
        <w:t>(c) Permissibility of Fees</w:t>
      </w:r>
      <w:r>
        <w:rPr>
          <w:b/>
          <w:bCs/>
        </w:rPr>
        <w:t xml:space="preserve">.  </w:t>
      </w:r>
      <w:r>
        <w:t xml:space="preserve">In regard to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w:t>
      </w:r>
    </w:p>
    <w:p w14:paraId="78FC1417" w14:textId="25071A6F" w:rsidR="00EA59A8" w:rsidRDefault="00EA59A8" w:rsidP="00EA59A8">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 xml:space="preserve">Savings Clause.  </w:t>
      </w:r>
      <w:r>
        <w:t xml:space="preserve">If </w:t>
      </w:r>
      <w:r w:rsidR="00D91B71">
        <w:t>Applicable Law</w:t>
      </w:r>
      <w:r>
        <w:t xml:space="preserve"> 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necessary to reduce the charge to the permitted limit</w:t>
      </w:r>
      <w:r w:rsidR="00843F53">
        <w:t>,</w:t>
      </w:r>
      <w:r>
        <w:t xml:space="preserve">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799BB595" w14:textId="1C562ACE" w:rsidR="00EA59A8" w:rsidRDefault="00EA59A8" w:rsidP="00EA59A8">
      <w:pPr>
        <w:pStyle w:val="1"/>
        <w:widowControl/>
        <w:tabs>
          <w:tab w:val="left" w:pos="0"/>
          <w:tab w:val="left" w:pos="720"/>
          <w:tab w:val="left" w:pos="1440"/>
          <w:tab w:val="left" w:pos="8640"/>
        </w:tabs>
        <w:jc w:val="both"/>
      </w:pPr>
      <w:r>
        <w:tab/>
      </w:r>
      <w:r w:rsidRPr="00A91583">
        <w:rPr>
          <w:b/>
          <w:bCs/>
        </w:rPr>
        <w:t>16.</w:t>
      </w:r>
      <w:r>
        <w:rPr>
          <w:b/>
          <w:bCs/>
        </w:rPr>
        <w:t xml:space="preserve">  Notices</w:t>
      </w:r>
      <w:r w:rsidRPr="00A91583">
        <w:rPr>
          <w:b/>
          <w:bCs/>
        </w:rPr>
        <w:t xml:space="preserve">; </w:t>
      </w:r>
      <w:r w:rsidR="00D91B71">
        <w:rPr>
          <w:b/>
          <w:bCs/>
        </w:rPr>
        <w:t>Borrower’s Physical</w:t>
      </w:r>
      <w:r w:rsidR="00D91B71" w:rsidRPr="00A91583">
        <w:rPr>
          <w:b/>
          <w:bCs/>
        </w:rPr>
        <w:t xml:space="preserve"> </w:t>
      </w:r>
      <w:r w:rsidRPr="00A91583">
        <w:rPr>
          <w:b/>
          <w:bCs/>
        </w:rPr>
        <w:t>Address</w:t>
      </w:r>
      <w:r>
        <w:rPr>
          <w:b/>
          <w:bCs/>
        </w:rPr>
        <w:t>.</w:t>
      </w:r>
      <w:r>
        <w:t xml:space="preserve">  All notices given by Borrower or Lender in connection with this Security Instrument must be in writing.</w:t>
      </w:r>
    </w:p>
    <w:p w14:paraId="6591FF73" w14:textId="258983FE" w:rsidR="00EA59A8" w:rsidRDefault="00EA59A8" w:rsidP="00EA59A8">
      <w:pPr>
        <w:pStyle w:val="1"/>
        <w:widowControl/>
        <w:tabs>
          <w:tab w:val="left" w:pos="0"/>
          <w:tab w:val="left" w:pos="720"/>
          <w:tab w:val="left" w:pos="1440"/>
          <w:tab w:val="left" w:pos="8640"/>
        </w:tabs>
        <w:jc w:val="both"/>
      </w:pPr>
      <w:r w:rsidRPr="00A91583">
        <w:tab/>
      </w:r>
      <w:r w:rsidRPr="00A91583">
        <w:rPr>
          <w:b/>
          <w:bCs/>
        </w:rPr>
        <w:t>(a)</w:t>
      </w:r>
      <w:r w:rsidRPr="00A91583">
        <w:t xml:space="preserve"> </w:t>
      </w:r>
      <w:r w:rsidRPr="00A91583">
        <w:rPr>
          <w:b/>
          <w:bCs/>
        </w:rPr>
        <w:t xml:space="preserve">Notices to Borrower. </w:t>
      </w:r>
      <w:r w:rsidRPr="00A91583">
        <w:t xml:space="preserve"> </w:t>
      </w:r>
      <w:r w:rsidR="006950A7">
        <w:t xml:space="preserve">Unless Applicable Law requires a different method, any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actually delivered to Borrower’s </w:t>
      </w:r>
      <w:r w:rsidR="0078577D">
        <w:t xml:space="preserve">Notice Address (as defined in Section 16(c) below) </w:t>
      </w:r>
      <w:r>
        <w:t xml:space="preserve">if sent by </w:t>
      </w:r>
      <w:r w:rsidRPr="00A91583">
        <w:t xml:space="preserve">means other than </w:t>
      </w:r>
      <w:r>
        <w:t xml:space="preserve">first class mail or </w:t>
      </w:r>
      <w:r w:rsidRPr="00A91583">
        <w:t>Electronic Communication (as defined in Section 16(b) below)</w:t>
      </w:r>
      <w:r>
        <w:t xml:space="preserve">.  Notice to any one Borrower </w:t>
      </w:r>
      <w:r w:rsidRPr="00A91583">
        <w:t>will</w:t>
      </w:r>
      <w:r>
        <w:t xml:space="preserve"> constitute notice to all Borrowers unless Applicable Law expressly requires otherwise.  </w:t>
      </w:r>
      <w:r w:rsidRPr="00A91583">
        <w:t>If any notice to Borrower required by this Security Instrument is also required under Applicable Law, the Applicable Law requirement will satisfy the corresponding requirement under this Security Instrument.</w:t>
      </w:r>
    </w:p>
    <w:p w14:paraId="2D01D564" w14:textId="599D86B5" w:rsidR="00EA59A8" w:rsidRDefault="00EA59A8" w:rsidP="00EA59A8">
      <w:pPr>
        <w:pStyle w:val="1"/>
        <w:widowControl/>
        <w:tabs>
          <w:tab w:val="left" w:pos="0"/>
          <w:tab w:val="left" w:pos="720"/>
          <w:tab w:val="left" w:pos="1440"/>
          <w:tab w:val="left" w:pos="8640"/>
        </w:tabs>
        <w:jc w:val="both"/>
      </w:pPr>
      <w:r w:rsidRPr="00A91583">
        <w:lastRenderedPageBreak/>
        <w:tab/>
      </w:r>
      <w:r w:rsidRPr="00A91583">
        <w:rPr>
          <w:b/>
          <w:bCs/>
        </w:rPr>
        <w:t>(b)</w:t>
      </w:r>
      <w:r w:rsidRPr="00A91583">
        <w:t xml:space="preserve"> </w:t>
      </w:r>
      <w:r w:rsidRPr="00A91583">
        <w:rPr>
          <w:b/>
          <w:bCs/>
        </w:rPr>
        <w:t xml:space="preserve">Electronic Notice to Borrower.  </w:t>
      </w:r>
      <w:r w:rsidRPr="00A91583">
        <w:t xml:space="preserve">Unless another delivery method is required by Applicable Law, Lender </w:t>
      </w:r>
      <w:r w:rsidR="003F31C0">
        <w:t xml:space="preserve">may </w:t>
      </w:r>
      <w:r w:rsidRPr="00A91583">
        <w:t>provide notice to Borrower by e-mail or other electronic communication (“Electronic Communication”) if</w:t>
      </w:r>
      <w:r w:rsidR="001B1420">
        <w:t>:</w:t>
      </w:r>
      <w:r w:rsidRPr="00A91583">
        <w:t xml:space="preserve"> (i) agreed to by Lender and Borrower in writing</w:t>
      </w:r>
      <w:r w:rsidR="001B1420">
        <w:t>;</w:t>
      </w:r>
      <w:r w:rsidRPr="00A91583">
        <w:t xml:space="preserve"> (ii) Borrower has provided Lender with Borrower’s e-mail or other electronic address (“Electronic Address”)</w:t>
      </w:r>
      <w:r w:rsidR="001B1420">
        <w:t>;</w:t>
      </w:r>
      <w:r w:rsidRPr="00A91583">
        <w:t xml:space="preserve"> (iii) Lender provides Borrower with the option to receive notices by first class mail or by other non-Electronic Communication instead of by Electronic Communication</w:t>
      </w:r>
      <w:r w:rsidR="001B1420">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w:t>
      </w:r>
      <w:r w:rsidR="003F31C0">
        <w:t xml:space="preserve">Borrower may </w:t>
      </w:r>
      <w:r w:rsidR="009F1C68">
        <w:t>withdraw</w:t>
      </w:r>
      <w:r w:rsidR="003F31C0">
        <w:t xml:space="preserve"> the agreement to receive </w:t>
      </w:r>
      <w:r w:rsidR="00D91B71">
        <w:t>E</w:t>
      </w:r>
      <w:r w:rsidR="003F31C0">
        <w:t xml:space="preserve">lectronic </w:t>
      </w:r>
      <w:r w:rsidR="00D91B71">
        <w:t>Communications</w:t>
      </w:r>
      <w:r w:rsidR="003F31C0">
        <w:t xml:space="preserve"> from Lender at any time by providing</w:t>
      </w:r>
      <w:r w:rsidR="00E95E96">
        <w:t xml:space="preserve"> written</w:t>
      </w:r>
      <w:r w:rsidR="003F31C0">
        <w:t xml:space="preserve"> notice to Lender of Borrower’s </w:t>
      </w:r>
      <w:r w:rsidR="009F1C68">
        <w:t>withdrawal</w:t>
      </w:r>
      <w:r w:rsidR="003F31C0">
        <w:t xml:space="preserve"> of such agreement.</w:t>
      </w:r>
    </w:p>
    <w:p w14:paraId="3A642569" w14:textId="4877F791" w:rsidR="00EA59A8" w:rsidRDefault="00EA59A8" w:rsidP="00EA59A8">
      <w:pPr>
        <w:pStyle w:val="1"/>
        <w:widowControl/>
        <w:tabs>
          <w:tab w:val="left" w:pos="0"/>
          <w:tab w:val="left" w:pos="720"/>
          <w:tab w:val="left" w:pos="1440"/>
          <w:tab w:val="left" w:pos="8640"/>
        </w:tabs>
        <w:jc w:val="both"/>
      </w:pPr>
      <w:r w:rsidRPr="00A91583">
        <w:tab/>
      </w:r>
      <w:r w:rsidRPr="00A91583">
        <w:rPr>
          <w:b/>
          <w:bCs/>
        </w:rPr>
        <w:t>(c)</w:t>
      </w:r>
      <w:r w:rsidRPr="00A91583">
        <w:t xml:space="preserve"> </w:t>
      </w:r>
      <w:r w:rsidR="00F455FA">
        <w:rPr>
          <w:b/>
          <w:bCs/>
        </w:rPr>
        <w:t>Borrower’s N</w:t>
      </w:r>
      <w:r w:rsidRPr="00A91583">
        <w:rPr>
          <w:b/>
          <w:bCs/>
        </w:rPr>
        <w:t xml:space="preserve">otice Address.  </w:t>
      </w:r>
      <w:r>
        <w:t xml:space="preserve">The </w:t>
      </w:r>
      <w:r w:rsidR="0078577D">
        <w:t>address to which Lender will send Borrower notice (“Notice Address”)</w:t>
      </w:r>
      <w:r>
        <w:t xml:space="preserve"> </w:t>
      </w:r>
      <w:r w:rsidRPr="00A91583">
        <w:t>will</w:t>
      </w:r>
      <w:r>
        <w:t xml:space="preserve"> be the Property </w:t>
      </w:r>
      <w:r w:rsidR="00F455FA">
        <w:t>A</w:t>
      </w:r>
      <w:r w:rsidRPr="00A91583">
        <w:t>ddress</w:t>
      </w:r>
      <w:r>
        <w:t xml:space="preserve"> unless Borrower has designated</w:t>
      </w:r>
      <w:r w:rsidR="00F455FA">
        <w:t xml:space="preserve"> a different address</w:t>
      </w:r>
      <w:r w:rsidR="0078577D">
        <w:t xml:space="preserve"> </w:t>
      </w:r>
      <w:r>
        <w:t xml:space="preserve">by </w:t>
      </w:r>
      <w:r w:rsidRPr="00A91583">
        <w:t xml:space="preserve">written </w:t>
      </w:r>
      <w:r>
        <w:t xml:space="preserve">notice to Lender.  </w:t>
      </w:r>
      <w:r w:rsidR="00F455FA">
        <w:t xml:space="preserve">If </w:t>
      </w:r>
      <w:r w:rsidRPr="00A91583">
        <w:t xml:space="preserve">Lender and Borrower have agreed </w:t>
      </w:r>
      <w:r w:rsidR="00F455FA">
        <w:t xml:space="preserve">that </w:t>
      </w:r>
      <w:r w:rsidRPr="00A91583">
        <w:t xml:space="preserve">notice may be given by Electronic Communication, </w:t>
      </w:r>
      <w:r w:rsidR="00F455FA">
        <w:t>then Borrower may designate an Electronic Address as Notice Address.  Borrower will promptly notify Lender of Borrower’s change of Notice Address, including</w:t>
      </w:r>
      <w:r w:rsidRPr="00A91583">
        <w:t xml:space="preserve"> any changes to Borrower’s Electronic Address</w:t>
      </w:r>
      <w:r w:rsidR="00FE7B64">
        <w:t xml:space="preserve"> if designated as Notice Address</w:t>
      </w:r>
      <w:r>
        <w:t xml:space="preserve">.  If Lender specifies a procedure for reporting Borrower’s change of </w:t>
      </w:r>
      <w:r w:rsidR="00F455FA">
        <w:t>Notice A</w:t>
      </w:r>
      <w:r>
        <w:t xml:space="preserve">ddress, then Borrower </w:t>
      </w:r>
      <w:r w:rsidRPr="00A91583">
        <w:t>will</w:t>
      </w:r>
      <w:r>
        <w:t xml:space="preserve"> report a change of </w:t>
      </w:r>
      <w:r w:rsidR="00F455FA">
        <w:t>Notice A</w:t>
      </w:r>
      <w:r>
        <w:t xml:space="preserve">ddress </w:t>
      </w:r>
      <w:r w:rsidRPr="00A91583">
        <w:t xml:space="preserve">only </w:t>
      </w:r>
      <w:r>
        <w:t>through that specified procedure.</w:t>
      </w:r>
    </w:p>
    <w:p w14:paraId="2EFBFCF2" w14:textId="58769529" w:rsidR="00EA59A8" w:rsidRDefault="00EA59A8" w:rsidP="00EA59A8">
      <w:pPr>
        <w:pStyle w:val="1"/>
        <w:widowControl/>
        <w:tabs>
          <w:tab w:val="left" w:pos="0"/>
          <w:tab w:val="left" w:pos="720"/>
          <w:tab w:val="left" w:pos="1440"/>
          <w:tab w:val="left" w:pos="8640"/>
        </w:tabs>
        <w:jc w:val="both"/>
      </w:pPr>
      <w:r w:rsidRPr="00A91583">
        <w:tab/>
      </w:r>
      <w:r w:rsidRPr="00A91583">
        <w:rPr>
          <w:b/>
          <w:bCs/>
        </w:rPr>
        <w:t>(d)</w:t>
      </w:r>
      <w:r w:rsidRPr="00A91583">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w:t>
      </w:r>
      <w:r w:rsidR="00F455FA">
        <w:t xml:space="preserve"> only when </w:t>
      </w:r>
      <w:r>
        <w:t>actually received by Lender</w:t>
      </w:r>
      <w:r w:rsidRPr="00A91583">
        <w:t xml:space="preserve"> at Lender’s designated address (which may include an 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1423948D" w14:textId="15D6EE86" w:rsidR="00EA59A8" w:rsidRDefault="00EA59A8" w:rsidP="00EA59A8">
      <w:pPr>
        <w:pStyle w:val="1"/>
        <w:widowControl/>
        <w:tabs>
          <w:tab w:val="left" w:pos="0"/>
          <w:tab w:val="left" w:pos="720"/>
          <w:tab w:val="left" w:pos="1440"/>
          <w:tab w:val="left" w:pos="8640"/>
        </w:tabs>
        <w:jc w:val="both"/>
      </w:pPr>
      <w:r>
        <w:tab/>
      </w:r>
      <w:r w:rsidRPr="00A91583">
        <w:rPr>
          <w:b/>
          <w:bCs/>
        </w:rPr>
        <w:t>(e)</w:t>
      </w:r>
      <w:r w:rsidRPr="00A91583">
        <w:t xml:space="preserve"> </w:t>
      </w:r>
      <w:r w:rsidRPr="00A91583">
        <w:rPr>
          <w:b/>
          <w:bCs/>
        </w:rPr>
        <w:t xml:space="preserve">Borrower’s </w:t>
      </w:r>
      <w:r w:rsidR="00F455FA">
        <w:rPr>
          <w:b/>
          <w:bCs/>
        </w:rPr>
        <w:t>Physical</w:t>
      </w:r>
      <w:r w:rsidR="00F455FA" w:rsidRPr="00A91583">
        <w:rPr>
          <w:b/>
          <w:bCs/>
        </w:rPr>
        <w:t xml:space="preserve"> </w:t>
      </w:r>
      <w:r w:rsidRPr="00A91583">
        <w:rPr>
          <w:b/>
          <w:bCs/>
        </w:rPr>
        <w:t xml:space="preserve">Address.  </w:t>
      </w:r>
      <w:r w:rsidRPr="00A91583">
        <w:t>In addition to the designated</w:t>
      </w:r>
      <w:r w:rsidR="00363628">
        <w:t xml:space="preserve"> </w:t>
      </w:r>
      <w:r w:rsidR="0078577D">
        <w:t>Notice Address</w:t>
      </w:r>
      <w:r w:rsidRPr="00A91583">
        <w:t xml:space="preserve">, Borrower </w:t>
      </w:r>
      <w:r w:rsidR="00F455FA">
        <w:t>will</w:t>
      </w:r>
      <w:r w:rsidRPr="00A91583">
        <w:t xml:space="preserve"> provide Lender with the address </w:t>
      </w:r>
      <w:r w:rsidR="00F455FA">
        <w:t>where Borrower physically resides</w:t>
      </w:r>
      <w:r w:rsidR="001B1420">
        <w:t>,</w:t>
      </w:r>
      <w:r w:rsidR="00F455FA">
        <w:t xml:space="preserve"> </w:t>
      </w:r>
      <w:r w:rsidRPr="00A91583">
        <w:t xml:space="preserve">if different from the Property </w:t>
      </w:r>
      <w:r w:rsidR="0078577D">
        <w:t>A</w:t>
      </w:r>
      <w:r w:rsidRPr="00A91583">
        <w:t>ddress</w:t>
      </w:r>
      <w:r w:rsidR="00F455FA">
        <w:t>,</w:t>
      </w:r>
      <w:r w:rsidRPr="00A91583">
        <w:t xml:space="preserve"> and notify Lender whenever this address changes.</w:t>
      </w:r>
    </w:p>
    <w:p w14:paraId="3406A763" w14:textId="08EE75DA" w:rsidR="00EA59A8" w:rsidRDefault="00EA59A8" w:rsidP="00EA59A8">
      <w:pPr>
        <w:pStyle w:val="1"/>
        <w:widowControl/>
        <w:tabs>
          <w:tab w:val="left" w:pos="0"/>
          <w:tab w:val="left" w:pos="720"/>
          <w:tab w:val="left" w:pos="1440"/>
          <w:tab w:val="left" w:pos="8640"/>
        </w:tabs>
        <w:jc w:val="both"/>
      </w:pPr>
      <w:r w:rsidRPr="00A91583">
        <w:tab/>
      </w:r>
      <w:r w:rsidRPr="00A91583">
        <w:rPr>
          <w:b/>
          <w:bCs/>
        </w:rPr>
        <w:t>17.</w:t>
      </w:r>
      <w:r>
        <w:rPr>
          <w:b/>
          <w:bCs/>
        </w:rPr>
        <w:t xml:space="preserve">  Governing Law; Severability; Rules of Construction.</w:t>
      </w:r>
      <w:r>
        <w:t xml:space="preserve">  This Security Instrument </w:t>
      </w:r>
      <w:r w:rsidR="001B1420">
        <w:t>is</w:t>
      </w:r>
      <w:r>
        <w:t xml:space="preserve"> governed by federal law and the law of the </w:t>
      </w:r>
      <w:r w:rsidR="00843F53">
        <w:t>Territory of Guam</w:t>
      </w:r>
      <w:r>
        <w:t xml:space="preserve">.  All rights and obligations contained in this Security Instrument are subject to any requirements and limitations of Applicable Law.  </w:t>
      </w:r>
      <w:r w:rsidR="00F455FA">
        <w:t>If</w:t>
      </w:r>
      <w:r>
        <w:t xml:space="preserve"> any provision of this Security Instrument or the Note conflicts with Applicable Law </w:t>
      </w:r>
      <w:r w:rsidR="00E95E96">
        <w:t xml:space="preserve">(i) </w:t>
      </w:r>
      <w:r>
        <w:t xml:space="preserve">such conflict </w:t>
      </w:r>
      <w:r w:rsidRPr="00A91583">
        <w:t>will</w:t>
      </w:r>
      <w:r>
        <w:t xml:space="preserve"> not affect other provisions of this Security Instrument or the Note </w:t>
      </w:r>
      <w:r w:rsidRPr="00A91583">
        <w:t>that</w:t>
      </w:r>
      <w:r>
        <w:t xml:space="preserve"> can be given effect without the conflicting provision</w:t>
      </w:r>
      <w:r w:rsidR="00E95E96">
        <w:t>, and (ii) such conflicting provision, to the extent possible, will be considered modified to comply with Applicable Law</w:t>
      </w:r>
      <w:r>
        <w:t>.</w:t>
      </w:r>
      <w:r w:rsidR="00D12D1F">
        <w:t xml:space="preserve"> </w:t>
      </w:r>
      <w:r>
        <w:t xml:space="preserve"> </w:t>
      </w:r>
      <w:r w:rsidR="00E95E96">
        <w:t xml:space="preserve">Applicable Law might explicitly or implicitly allow the parties to agree by contract or it might be silent, but such silence </w:t>
      </w:r>
      <w:r w:rsidR="00E95E96" w:rsidRPr="00A91583">
        <w:t>should</w:t>
      </w:r>
      <w:r w:rsidR="00E95E96">
        <w:t xml:space="preserve"> not be construed as a prohibition against agreement by contract.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7E504359" w14:textId="29875DE3" w:rsidR="00EA59A8" w:rsidRDefault="00EA59A8" w:rsidP="00EA59A8">
      <w:pPr>
        <w:widowControl/>
        <w:tabs>
          <w:tab w:val="left" w:pos="0"/>
          <w:tab w:val="left" w:pos="720"/>
          <w:tab w:val="left" w:pos="1440"/>
          <w:tab w:val="left" w:pos="8640"/>
        </w:tabs>
        <w:ind w:firstLine="720"/>
        <w:jc w:val="both"/>
      </w:pPr>
      <w:r>
        <w:t xml:space="preserve">As used in this Security Instrument: (a) words in the singular </w:t>
      </w:r>
      <w:r w:rsidRPr="00A91583">
        <w:t>will</w:t>
      </w:r>
      <w:r>
        <w:t xml:space="preserve"> mean and include the plural and vice versa; (</w:t>
      </w:r>
      <w:r w:rsidR="00D12D1F">
        <w:t>b</w:t>
      </w:r>
      <w:r>
        <w:t xml:space="preserve">) the word “may” gives sole discretion without any obligation to take any </w:t>
      </w:r>
      <w:r>
        <w:lastRenderedPageBreak/>
        <w:t>action</w:t>
      </w:r>
      <w:r w:rsidRPr="00A91583">
        <w:t xml:space="preserve">; </w:t>
      </w:r>
      <w:r w:rsidR="00D12D1F">
        <w:t xml:space="preserve">(c) any reference to “Section” in this document refers to Sections contained in this Security Instrument unless otherwise noted; </w:t>
      </w:r>
      <w:r w:rsidRPr="00A91583">
        <w:t xml:space="preserve">and (d) the headings and captions are inserted for convenience of reference and do not define, limit, or describe the scope or intent of this Security Instrument or any particular </w:t>
      </w:r>
      <w:r w:rsidR="00D12D1F">
        <w:t>S</w:t>
      </w:r>
      <w:r w:rsidRPr="00A91583">
        <w:t>ection, paragraph</w:t>
      </w:r>
      <w:r w:rsidR="00843F53">
        <w:t>,</w:t>
      </w:r>
      <w:r w:rsidRPr="00A91583">
        <w:t xml:space="preserve"> or provision</w:t>
      </w:r>
      <w:r>
        <w:t>.</w:t>
      </w:r>
    </w:p>
    <w:p w14:paraId="6834AAFC" w14:textId="50AF85EF" w:rsidR="00EA59A8" w:rsidRDefault="00EA59A8" w:rsidP="00EA59A8">
      <w:pPr>
        <w:pStyle w:val="1"/>
        <w:widowControl/>
        <w:tabs>
          <w:tab w:val="left" w:pos="0"/>
          <w:tab w:val="left" w:pos="720"/>
          <w:tab w:val="left" w:pos="1440"/>
          <w:tab w:val="left" w:pos="8640"/>
        </w:tabs>
        <w:jc w:val="both"/>
      </w:pPr>
      <w:r>
        <w:tab/>
      </w: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479076EA" w14:textId="49299851" w:rsidR="00EA59A8" w:rsidRDefault="00EA59A8" w:rsidP="00EA59A8">
      <w:pPr>
        <w:pStyle w:val="1"/>
        <w:widowControl/>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w:t>
      </w:r>
      <w:r w:rsidR="0078577D">
        <w:t xml:space="preserve">For purposes of </w:t>
      </w:r>
      <w:r>
        <w:t>this Section</w:t>
      </w:r>
      <w:r w:rsidR="00363628">
        <w:t xml:space="preserve"> </w:t>
      </w:r>
      <w:r w:rsidRPr="00A91583">
        <w:t>19</w:t>
      </w:r>
      <w:r w:rsidR="0078577D">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w:t>
      </w:r>
      <w:r w:rsidR="00843F53">
        <w:t>,</w:t>
      </w:r>
      <w:r>
        <w:t xml:space="preserve"> or escrow agreement, the intent of which is the transfer of title by Borrower to a purchaser at a future date.</w:t>
      </w:r>
    </w:p>
    <w:p w14:paraId="0C2EC208" w14:textId="668AB1EF" w:rsidR="00EA59A8" w:rsidRDefault="00EA59A8" w:rsidP="00EA59A8">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78D66A45" w14:textId="0D63DB87" w:rsidR="00EA59A8" w:rsidRDefault="00EA59A8" w:rsidP="00EA59A8">
      <w:pPr>
        <w:widowControl/>
        <w:tabs>
          <w:tab w:val="left" w:pos="0"/>
          <w:tab w:val="left" w:pos="720"/>
          <w:tab w:val="left" w:pos="1440"/>
          <w:tab w:val="left" w:pos="8640"/>
        </w:tabs>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limited to</w:t>
      </w:r>
      <w:r w:rsidR="001B1420">
        <w:t>:</w:t>
      </w:r>
      <w:r w:rsidRPr="00A91583">
        <w:t xml:space="preserve"> (a) reasonable attorneys’ fees and costs</w:t>
      </w:r>
      <w:r w:rsidR="001B1420">
        <w:t>;</w:t>
      </w:r>
      <w:r w:rsidRPr="00A91583">
        <w:t xml:space="preserve"> (b) property inspection and valuation fees</w:t>
      </w:r>
      <w:r w:rsidR="001B1420">
        <w:t>;</w:t>
      </w:r>
      <w:r w:rsidRPr="00A91583">
        <w:t xml:space="preserve"> and (c) other fees incurred </w:t>
      </w:r>
      <w:r w:rsidR="00D12D1F">
        <w:t>to protect</w:t>
      </w:r>
      <w:r w:rsidRPr="00A91583">
        <w:t xml:space="preserve"> Lender’s Interest in the Property and/or rights under this Security Instrument</w:t>
      </w:r>
      <w:r>
        <w:t>.</w:t>
      </w:r>
    </w:p>
    <w:p w14:paraId="094EA5FC" w14:textId="3F2BDF5F" w:rsidR="00D12D1F" w:rsidRDefault="00EA59A8" w:rsidP="00EA59A8">
      <w:pPr>
        <w:pStyle w:val="1"/>
        <w:widowControl/>
        <w:tabs>
          <w:tab w:val="left" w:pos="0"/>
          <w:tab w:val="left" w:pos="720"/>
          <w:tab w:val="left" w:pos="1440"/>
          <w:tab w:val="left" w:pos="8640"/>
        </w:tabs>
        <w:jc w:val="both"/>
      </w:pPr>
      <w:r>
        <w:tab/>
      </w:r>
      <w:r w:rsidRPr="00A91583">
        <w:rPr>
          <w:b/>
          <w:bCs/>
        </w:rPr>
        <w:t>20.</w:t>
      </w:r>
      <w:r>
        <w:rPr>
          <w:b/>
          <w:bCs/>
        </w:rPr>
        <w:t xml:space="preserve">  Borrower’s Right to Reinstate </w:t>
      </w:r>
      <w:r w:rsidR="00D12D1F">
        <w:rPr>
          <w:b/>
          <w:bCs/>
        </w:rPr>
        <w:t xml:space="preserve">the Loan </w:t>
      </w:r>
      <w:r w:rsidR="00B67885">
        <w:rPr>
          <w:b/>
          <w:bCs/>
        </w:rPr>
        <w:t>a</w:t>
      </w:r>
      <w:r>
        <w:rPr>
          <w:b/>
          <w:bCs/>
        </w:rPr>
        <w:t>fter 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00D12D1F">
        <w:t>,</w:t>
      </w:r>
      <w:r w:rsidRPr="00A91583">
        <w:t xml:space="preserve"> or</w:t>
      </w:r>
      <w:r>
        <w:t xml:space="preserve"> (b) such other period as Applicable Law might specify for the termination of Borrower’s right to reinstate</w:t>
      </w:r>
      <w:r w:rsidRPr="00A91583">
        <w:t xml:space="preserve">.  </w:t>
      </w:r>
      <w:r w:rsidR="00D12D1F">
        <w:t>This right to reinstate will not apply in the case of acceleration under Section 19.</w:t>
      </w:r>
    </w:p>
    <w:p w14:paraId="54B7D034" w14:textId="4EC9AF22" w:rsidR="00EA59A8" w:rsidRDefault="00D12D1F" w:rsidP="00EA59A8">
      <w:pPr>
        <w:pStyle w:val="1"/>
        <w:widowControl/>
        <w:tabs>
          <w:tab w:val="left" w:pos="0"/>
          <w:tab w:val="left" w:pos="720"/>
          <w:tab w:val="left" w:pos="1440"/>
          <w:tab w:val="left" w:pos="8640"/>
        </w:tabs>
        <w:jc w:val="both"/>
      </w:pPr>
      <w:r>
        <w:tab/>
      </w:r>
      <w:r w:rsidR="00EA59A8" w:rsidRPr="00A91583">
        <w:t>To reinstate the Loan, Borrower must satisfy all of the following conditions</w:t>
      </w:r>
      <w:r w:rsidR="00EA59A8">
        <w:t>: (</w:t>
      </w:r>
      <w:r w:rsidR="00EA59A8" w:rsidRPr="00A91583">
        <w:t>aa</w:t>
      </w:r>
      <w:r w:rsidR="00EA59A8">
        <w:t xml:space="preserve">) </w:t>
      </w:r>
      <w:r w:rsidR="00EA59A8" w:rsidRPr="00A91583">
        <w:t>pay</w:t>
      </w:r>
      <w:r w:rsidR="00EA59A8">
        <w:t xml:space="preserve"> Lender all sums </w:t>
      </w:r>
      <w:r w:rsidR="0078577D">
        <w:t xml:space="preserve">that </w:t>
      </w:r>
      <w:r w:rsidR="00EA59A8">
        <w:t>then would be due under this Security Instrument and the Note as if no acceleration had occurred; (</w:t>
      </w:r>
      <w:r w:rsidR="00EA59A8" w:rsidRPr="00A91583">
        <w:t>bb</w:t>
      </w:r>
      <w:r w:rsidR="00EA59A8">
        <w:t xml:space="preserve">) </w:t>
      </w:r>
      <w:r w:rsidR="00EA59A8" w:rsidRPr="00A91583">
        <w:t>cure</w:t>
      </w:r>
      <w:r w:rsidR="00EA59A8">
        <w:t xml:space="preserve"> any </w:t>
      </w:r>
      <w:r w:rsidR="00EA59A8" w:rsidRPr="00A91583">
        <w:t>Default</w:t>
      </w:r>
      <w:r w:rsidR="00EA59A8">
        <w:t xml:space="preserve"> of any other covenants or agreements under this Security Instrument or the Note; (</w:t>
      </w:r>
      <w:r w:rsidR="00EA59A8" w:rsidRPr="00A91583">
        <w:t>cc</w:t>
      </w:r>
      <w:r w:rsidR="00EA59A8">
        <w:t xml:space="preserve">) </w:t>
      </w:r>
      <w:r w:rsidR="00EA59A8" w:rsidRPr="00A91583">
        <w:t>pay</w:t>
      </w:r>
      <w:r w:rsidR="00EA59A8">
        <w:t xml:space="preserve"> all expenses incurred in enforcing this Security Instrument</w:t>
      </w:r>
      <w:r w:rsidR="0078577D">
        <w:t xml:space="preserve"> or the Note</w:t>
      </w:r>
      <w:r w:rsidR="00EA59A8">
        <w:t>, including, but not limited to</w:t>
      </w:r>
      <w:r>
        <w:t>:</w:t>
      </w:r>
      <w:r w:rsidR="00EA59A8">
        <w:t xml:space="preserve"> </w:t>
      </w:r>
      <w:r w:rsidR="00EA59A8" w:rsidRPr="00A91583">
        <w:t xml:space="preserve">(i) </w:t>
      </w:r>
      <w:r w:rsidR="00EA59A8">
        <w:t>reasonable attorneys’ fees</w:t>
      </w:r>
      <w:r w:rsidR="00EA59A8" w:rsidRPr="00A91583">
        <w:t xml:space="preserve"> and costs</w:t>
      </w:r>
      <w:r w:rsidR="001B1420">
        <w:t>;</w:t>
      </w:r>
      <w:r w:rsidR="00EA59A8" w:rsidRPr="00A91583">
        <w:t xml:space="preserve"> (ii)</w:t>
      </w:r>
      <w:r w:rsidR="00EA59A8">
        <w:t xml:space="preserve"> property inspection and valuation fees</w:t>
      </w:r>
      <w:r w:rsidR="001B1420">
        <w:t>;</w:t>
      </w:r>
      <w:r w:rsidR="00EA59A8">
        <w:t xml:space="preserve"> and </w:t>
      </w:r>
      <w:r w:rsidR="00EA59A8" w:rsidRPr="00A91583">
        <w:t xml:space="preserve">(iii) </w:t>
      </w:r>
      <w:r w:rsidR="00EA59A8">
        <w:t xml:space="preserve">other fees incurred </w:t>
      </w:r>
      <w:r>
        <w:t>to</w:t>
      </w:r>
      <w:r w:rsidR="00EA59A8">
        <w:t xml:space="preserve"> protect Lender’s interest in the Property and</w:t>
      </w:r>
      <w:r w:rsidR="00EA59A8" w:rsidRPr="00A91583">
        <w:t>/or</w:t>
      </w:r>
      <w:r w:rsidR="00EA59A8">
        <w:t xml:space="preserve"> rights under this Security Instrument</w:t>
      </w:r>
      <w:r w:rsidR="0078577D">
        <w:t xml:space="preserve"> or the Note</w:t>
      </w:r>
      <w:r w:rsidR="00EA59A8">
        <w:t>; and (</w:t>
      </w:r>
      <w:r w:rsidR="00EA59A8" w:rsidRPr="00A91583">
        <w:t>dd</w:t>
      </w:r>
      <w:r w:rsidR="00EA59A8">
        <w:t xml:space="preserve">) </w:t>
      </w:r>
      <w:r w:rsidR="00EA59A8" w:rsidRPr="00A91583">
        <w:t>take</w:t>
      </w:r>
      <w:r w:rsidR="00EA59A8">
        <w:t xml:space="preserve"> such action as Lender may reasonably require to assure that Lender’s interest in the Property and</w:t>
      </w:r>
      <w:r w:rsidR="00EA59A8" w:rsidRPr="00A91583">
        <w:t>/or</w:t>
      </w:r>
      <w:r w:rsidR="00EA59A8">
        <w:t xml:space="preserve"> rights under this Security Instrument</w:t>
      </w:r>
      <w:r w:rsidR="0078577D">
        <w:t xml:space="preserve"> or the Note</w:t>
      </w:r>
      <w:r w:rsidR="00EA59A8">
        <w:t>, and Borrower’s obligation to pay the sums secured by this Security Instrument</w:t>
      </w:r>
      <w:r w:rsidR="0078577D">
        <w:t xml:space="preserve"> or the Note</w:t>
      </w:r>
      <w:r w:rsidR="00EA59A8">
        <w:t xml:space="preserve">, </w:t>
      </w:r>
      <w:r w:rsidR="00EA59A8" w:rsidRPr="00A91583">
        <w:t>will</w:t>
      </w:r>
      <w:r w:rsidR="00EA59A8">
        <w:t xml:space="preserve"> continue unchanged.</w:t>
      </w:r>
    </w:p>
    <w:p w14:paraId="2ABB2D8A" w14:textId="5BC546DF" w:rsidR="00EA59A8" w:rsidRDefault="00EA59A8" w:rsidP="00EA59A8">
      <w:pPr>
        <w:pStyle w:val="1"/>
        <w:widowControl/>
        <w:tabs>
          <w:tab w:val="left" w:pos="0"/>
          <w:tab w:val="left" w:pos="720"/>
          <w:tab w:val="left" w:pos="1440"/>
          <w:tab w:val="left" w:pos="8640"/>
        </w:tabs>
        <w:jc w:val="both"/>
      </w:pPr>
      <w:r>
        <w:tab/>
        <w:t>Lender may require that Borrower pay such reinstatement sums and expenses in one or more of the following forms, as selected by Lender: (</w:t>
      </w:r>
      <w:r w:rsidRPr="00A91583">
        <w:t>aaa</w:t>
      </w:r>
      <w:r>
        <w:t>) cash; (</w:t>
      </w:r>
      <w:r w:rsidRPr="00A91583">
        <w:t>bbb</w:t>
      </w:r>
      <w:r>
        <w:t>) money order; (</w:t>
      </w:r>
      <w:r w:rsidRPr="00A91583">
        <w:t>ccc</w:t>
      </w:r>
      <w:r>
        <w:t>) certified check, bank check, treasurer’s check</w:t>
      </w:r>
      <w:r w:rsidR="00843F53">
        <w:t>,</w:t>
      </w:r>
      <w:r>
        <w:t xml:space="preserve"> or cashier’s check, provided any such check is drawn upon an institution whose deposits are insured by a </w:t>
      </w:r>
      <w:r w:rsidRPr="00A91583">
        <w:t xml:space="preserve">U.S. </w:t>
      </w:r>
      <w:r>
        <w:t>federal agency, instrumentality</w:t>
      </w:r>
      <w:r w:rsidR="00D12D1F">
        <w:t>,</w:t>
      </w:r>
      <w:r>
        <w:t xml:space="preserve"> or entity; or (</w:t>
      </w:r>
      <w:r w:rsidRPr="00A91583">
        <w:t>ddd</w:t>
      </w:r>
      <w:r>
        <w:t>) Electronic Fund Transfer.  Upon</w:t>
      </w:r>
      <w:r w:rsidR="00D12D1F">
        <w:t xml:space="preserve"> Borrower’s</w:t>
      </w:r>
      <w:r>
        <w:t xml:space="preserve"> reinstatement </w:t>
      </w:r>
      <w:r w:rsidR="00D12D1F">
        <w:t>of the Loan</w:t>
      </w:r>
      <w:r>
        <w:t xml:space="preserve">, this Security </w:t>
      </w:r>
      <w:r>
        <w:lastRenderedPageBreak/>
        <w:t xml:space="preserve">Instrument and obligations secured </w:t>
      </w:r>
      <w:r w:rsidRPr="00A91583">
        <w:t>by this Security Instrument will</w:t>
      </w:r>
      <w:r>
        <w:t xml:space="preserve"> remain fully effective as if no acceleration had occurred.</w:t>
      </w:r>
    </w:p>
    <w:p w14:paraId="69CEC805" w14:textId="0AFF3A62" w:rsidR="00EA59A8" w:rsidRDefault="00EA59A8" w:rsidP="00EA59A8">
      <w:pPr>
        <w:pStyle w:val="1"/>
        <w:widowControl/>
        <w:tabs>
          <w:tab w:val="left" w:pos="0"/>
          <w:tab w:val="left" w:pos="720"/>
          <w:tab w:val="left" w:pos="1440"/>
          <w:tab w:val="left" w:pos="8640"/>
        </w:tabs>
        <w:jc w:val="both"/>
      </w:pPr>
      <w:r>
        <w:tab/>
      </w: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w:t>
      </w:r>
      <w:r w:rsidR="0078577D">
        <w:t xml:space="preserve">or otherwise transferred </w:t>
      </w:r>
      <w:r>
        <w:t>one or more times</w:t>
      </w:r>
      <w:r w:rsidRPr="00A91583">
        <w:t>.  Upon such a sale or other transfer, all of Lender’s rights and obligations under this Security Instrument will convey to Lender’s successors and assigns.</w:t>
      </w:r>
    </w:p>
    <w:p w14:paraId="3CDC4D32" w14:textId="7C6CF9C0" w:rsidR="00EA59A8" w:rsidRDefault="00EA59A8" w:rsidP="00EA59A8">
      <w:pPr>
        <w:pStyle w:val="1"/>
        <w:widowControl/>
        <w:tabs>
          <w:tab w:val="left" w:pos="0"/>
          <w:tab w:val="left" w:pos="720"/>
          <w:tab w:val="left" w:pos="1440"/>
          <w:tab w:val="left" w:pos="8640"/>
        </w:tabs>
        <w:jc w:val="both"/>
      </w:pPr>
      <w:r w:rsidRPr="00A91583">
        <w:tab/>
      </w:r>
      <w:r w:rsidRPr="00A91583">
        <w:rPr>
          <w:b/>
          <w:bCs/>
        </w:rPr>
        <w:t>22.</w:t>
      </w:r>
      <w:r w:rsidRPr="00A91583">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00D12D1F">
        <w:t xml:space="preserve"> </w:t>
      </w:r>
      <w:r w:rsidRPr="00A91583">
        <w:t xml:space="preserve"> Borrower understands that the Loan Servicer or other authorized representative of Lender has the right and authority to take any such action.</w:t>
      </w:r>
    </w:p>
    <w:p w14:paraId="6A8A47C9" w14:textId="5D77D494" w:rsidR="00EA59A8" w:rsidRDefault="00EA59A8" w:rsidP="00EA59A8">
      <w:pPr>
        <w:pStyle w:val="1"/>
        <w:widowControl/>
        <w:tabs>
          <w:tab w:val="left" w:pos="0"/>
          <w:tab w:val="left" w:pos="720"/>
          <w:tab w:val="left" w:pos="1440"/>
          <w:tab w:val="left" w:pos="8640"/>
        </w:tabs>
        <w:jc w:val="both"/>
      </w:pPr>
      <w:r w:rsidRPr="00A91583">
        <w:tab/>
        <w:t xml:space="preserve">The Loan Servicer may change one or more times during the term of the Note.  The Loan Servicer may or may not be the holder of the Note. </w:t>
      </w:r>
      <w:r w:rsidR="00D12D1F">
        <w:t xml:space="preserve"> </w:t>
      </w:r>
      <w:r w:rsidRPr="00A91583">
        <w:t>The Loan Servicer has the right and authority to</w:t>
      </w:r>
      <w:r w:rsidR="009F1C68">
        <w:t>:</w:t>
      </w:r>
      <w:r w:rsidRPr="00A91583">
        <w:t xml:space="preserve"> (a) collect</w:t>
      </w:r>
      <w:r>
        <w:t xml:space="preserve"> Periodic Payments </w:t>
      </w:r>
      <w:r w:rsidRPr="00A91583">
        <w:t xml:space="preserve">and any other amounts </w:t>
      </w:r>
      <w:r>
        <w:t>due under the Note and this Security Instrument</w:t>
      </w:r>
      <w:r w:rsidR="009F1C68">
        <w:t>;</w:t>
      </w:r>
      <w:r w:rsidRPr="00A91583">
        <w:t xml:space="preserve"> (b) perform any</w:t>
      </w:r>
      <w:r>
        <w:t xml:space="preserve"> other mortgage loan servicing obligations</w:t>
      </w:r>
      <w:r w:rsidR="009F1C68">
        <w:t>;</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w:t>
      </w:r>
      <w:r w:rsidR="00D12D1F">
        <w:t>,</w:t>
      </w:r>
      <w:r>
        <w:t xml:space="preserve"> and any other information RESPA requires in connection with a notice of transfer of servicing.</w:t>
      </w:r>
    </w:p>
    <w:p w14:paraId="55F0D4F1" w14:textId="21F4B38C" w:rsidR="00EA59A8" w:rsidRDefault="00EA59A8" w:rsidP="00EA59A8">
      <w:pPr>
        <w:pStyle w:val="1"/>
        <w:widowControl/>
        <w:tabs>
          <w:tab w:val="left" w:pos="0"/>
          <w:tab w:val="left" w:pos="720"/>
          <w:tab w:val="left" w:pos="1440"/>
          <w:tab w:val="left" w:pos="8640"/>
        </w:tabs>
        <w:jc w:val="both"/>
        <w:rPr>
          <w:b/>
          <w:bCs/>
        </w:rPr>
      </w:pPr>
      <w:r>
        <w:tab/>
      </w:r>
      <w:r w:rsidRPr="00A91583">
        <w:rPr>
          <w:b/>
          <w:bCs/>
        </w:rPr>
        <w:t>23.</w:t>
      </w:r>
      <w:r w:rsidRPr="00A91583">
        <w:t xml:space="preserve">  </w:t>
      </w:r>
      <w:r w:rsidRPr="00A91583">
        <w:rPr>
          <w:b/>
          <w:bCs/>
        </w:rPr>
        <w:t>Notice of Grievance.</w:t>
      </w:r>
      <w:r w:rsidRPr="00A91583">
        <w:t xml:space="preserve">  </w:t>
      </w:r>
      <w:r>
        <w:t>Until Borrower or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w:t>
      </w:r>
      <w:r w:rsidR="0078577D">
        <w:t xml:space="preserve"> or the Note</w:t>
      </w:r>
      <w:r>
        <w:t>, or (b) alleges that the other party has breached any provision of this Security Instrument</w:t>
      </w:r>
      <w:r w:rsidR="0078577D">
        <w:t xml:space="preserve"> or the Note</w:t>
      </w:r>
      <w:r>
        <w:t xml:space="preserve">.  If Applicable Law provides a time period </w:t>
      </w:r>
      <w:r w:rsidRPr="00A91583">
        <w:t>that</w:t>
      </w:r>
      <w:r>
        <w:t xml:space="preserve"> must elapse before certain action can be 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Borrower pursuant to Section </w:t>
      </w:r>
      <w:r w:rsidRPr="00A91583">
        <w:t>19 will</w:t>
      </w:r>
      <w:r>
        <w:t xml:space="preserve"> be deemed to satisfy the notice and opportunity to take corrective action provisions of this Section </w:t>
      </w:r>
      <w:r w:rsidRPr="00A91583">
        <w:t>23.</w:t>
      </w:r>
    </w:p>
    <w:p w14:paraId="1326031C" w14:textId="4398B410" w:rsidR="00EA59A8" w:rsidRDefault="00EA59A8" w:rsidP="00EA59A8">
      <w:pPr>
        <w:pStyle w:val="1"/>
        <w:widowControl/>
        <w:tabs>
          <w:tab w:val="left" w:pos="0"/>
          <w:tab w:val="left" w:pos="720"/>
          <w:tab w:val="left" w:pos="1440"/>
          <w:tab w:val="left" w:pos="8640"/>
        </w:tabs>
        <w:jc w:val="both"/>
      </w:pPr>
      <w:r w:rsidRPr="00A91583">
        <w:rPr>
          <w:b/>
          <w:bCs/>
        </w:rPr>
        <w:tab/>
        <w:t>24.</w:t>
      </w:r>
      <w:r>
        <w:rPr>
          <w:b/>
          <w:bCs/>
        </w:rPr>
        <w:t xml:space="preserve">  Hazardous Substances.</w:t>
      </w:r>
    </w:p>
    <w:p w14:paraId="34520FAE" w14:textId="3A3CC4FC" w:rsidR="00EA59A8" w:rsidRDefault="00EA59A8" w:rsidP="00EA59A8">
      <w:pPr>
        <w:pStyle w:val="1"/>
        <w:widowControl/>
        <w:tabs>
          <w:tab w:val="left" w:pos="0"/>
          <w:tab w:val="left" w:pos="720"/>
          <w:tab w:val="left" w:pos="1440"/>
          <w:tab w:val="left" w:pos="8640"/>
        </w:tabs>
        <w:jc w:val="both"/>
      </w:pPr>
      <w:r w:rsidRPr="00A91583">
        <w:rPr>
          <w:b/>
          <w:bCs/>
        </w:rPr>
        <w:tab/>
        <w:t xml:space="preserve">(a) Definitions. </w:t>
      </w:r>
      <w:r w:rsidR="00D12D1F">
        <w:rPr>
          <w:b/>
          <w:bCs/>
        </w:rPr>
        <w:t xml:space="preserve"> </w:t>
      </w:r>
      <w:r>
        <w:t xml:space="preserve">As used in this Section </w:t>
      </w:r>
      <w:r w:rsidRPr="00A91583">
        <w:t>24</w:t>
      </w:r>
      <w:r>
        <w:t>: (</w:t>
      </w:r>
      <w:r w:rsidRPr="00A91583">
        <w:t>i</w:t>
      </w:r>
      <w:r>
        <w:t xml:space="preserve">) </w:t>
      </w:r>
      <w:r w:rsidR="00D12D1F">
        <w:t>“Environmental Law” means any Applicable Laws where the Property is located that relate to health, safety</w:t>
      </w:r>
      <w:r w:rsidR="00843F53">
        <w:t>,</w:t>
      </w:r>
      <w:r w:rsidR="00D12D1F">
        <w:t xml:space="preserve"> or environmental protection; (ii) </w:t>
      </w:r>
      <w:r>
        <w:t xml:space="preserve">“Hazardous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w:t>
      </w:r>
      <w:r w:rsidR="00077BEA">
        <w:t xml:space="preserve"> </w:t>
      </w:r>
      <w:r>
        <w:t>(</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4B305D21" w14:textId="28E1A3F4" w:rsidR="00EA59A8" w:rsidRDefault="00EA59A8" w:rsidP="00EA59A8">
      <w:pPr>
        <w:widowControl/>
        <w:tabs>
          <w:tab w:val="left" w:pos="0"/>
          <w:tab w:val="left" w:pos="720"/>
          <w:tab w:val="left" w:pos="1440"/>
          <w:tab w:val="left" w:pos="8640"/>
        </w:tabs>
        <w:ind w:firstLine="720"/>
        <w:jc w:val="both"/>
      </w:pPr>
      <w:r w:rsidRPr="00A91583">
        <w:rPr>
          <w:b/>
          <w:bCs/>
        </w:rPr>
        <w:t>(b) Restrictions on Use of Hazard</w:t>
      </w:r>
      <w:r w:rsidR="0078577D">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 </w:t>
      </w:r>
      <w:r w:rsidR="00077BEA">
        <w:t>that</w:t>
      </w:r>
      <w:r w:rsidR="009F1C68">
        <w:t>:</w:t>
      </w:r>
      <w:r w:rsidR="00077BEA">
        <w:t xml:space="preserve"> </w:t>
      </w:r>
      <w:r>
        <w:t>(</w:t>
      </w:r>
      <w:r w:rsidRPr="00A91583">
        <w:t>i</w:t>
      </w:r>
      <w:r>
        <w:t>) violat</w:t>
      </w:r>
      <w:r w:rsidR="00077BEA">
        <w:t>es</w:t>
      </w:r>
      <w:r>
        <w:t xml:space="preserve"> Environmental Law</w:t>
      </w:r>
      <w:r w:rsidR="009F1C68">
        <w:t>;</w:t>
      </w:r>
      <w:r>
        <w:t xml:space="preserve"> (</w:t>
      </w:r>
      <w:r w:rsidRPr="00A91583">
        <w:t>ii</w:t>
      </w:r>
      <w:r>
        <w:t>) creates an Environmental Condition</w:t>
      </w:r>
      <w:r w:rsidR="009F1C68">
        <w:t>;</w:t>
      </w:r>
      <w:r>
        <w:t xml:space="preserve"> or (</w:t>
      </w:r>
      <w:r w:rsidRPr="00A91583">
        <w:t>iii</w:t>
      </w:r>
      <w:r>
        <w:t>) due to the presence, use, or release of a Hazardous Substance, creates a condition that adversely affects</w:t>
      </w:r>
      <w:r w:rsidR="00077BEA">
        <w:t xml:space="preserve"> or could adversely affect</w:t>
      </w:r>
      <w:r>
        <w:t xml:space="preserve"> the value of the Property.  The preceding two </w:t>
      </w:r>
      <w:r>
        <w:lastRenderedPageBreak/>
        <w:t xml:space="preserve">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19718971" w14:textId="50BE0594" w:rsidR="00EA59A8" w:rsidRDefault="00EA59A8" w:rsidP="00EA59A8">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w:t>
      </w:r>
      <w:r w:rsidR="009F1C68">
        <w:t>:</w:t>
      </w:r>
      <w:r>
        <w:t xml:space="preserve"> (</w:t>
      </w:r>
      <w:r w:rsidRPr="00A91583">
        <w:t>i</w:t>
      </w:r>
      <w:r>
        <w:t>) any investigation, claim, demand, lawsuit</w:t>
      </w:r>
      <w:r w:rsidR="00077BEA">
        <w:t>,</w:t>
      </w:r>
      <w:r>
        <w:t xml:space="preserve"> or other action by any governmental or regulatory agency or private party involving the Property and any Hazardous Substance or Environmental Law of which Borrower has actual knowledge</w:t>
      </w:r>
      <w:r w:rsidR="009F1C68">
        <w:t>;</w:t>
      </w:r>
      <w:r>
        <w:t xml:space="preserve"> (</w:t>
      </w:r>
      <w:r w:rsidRPr="00A91583">
        <w:t>ii</w:t>
      </w:r>
      <w:r>
        <w:t>) any Environmental Condition, including but not limited to, any spilling, leaking, discharge, release</w:t>
      </w:r>
      <w:r w:rsidR="00843F53">
        <w:t>,</w:t>
      </w:r>
      <w:r>
        <w:t xml:space="preserve"> or threat of release of any Hazardous Substance</w:t>
      </w:r>
      <w:r w:rsidR="009F1C68">
        <w:t>;</w:t>
      </w:r>
      <w:r>
        <w:t xml:space="preserve"> and (</w:t>
      </w:r>
      <w:r w:rsidRPr="00A91583">
        <w:t>iii</w:t>
      </w:r>
      <w:r>
        <w:t>) any condition caused by the presence, use</w:t>
      </w:r>
      <w:r w:rsidR="00843F53">
        <w:t>,</w:t>
      </w:r>
      <w:r>
        <w:t xml:space="preserve"> or release of a Hazardous Substance </w:t>
      </w:r>
      <w:r w:rsidRPr="00A91583">
        <w:t>that</w:t>
      </w:r>
      <w:r>
        <w:t xml:space="preserve"> adversely affects the value of the Property.  If Borrower learns, or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371724EC" w14:textId="1DAD5DCA" w:rsidR="00E21CD8" w:rsidRDefault="0086334D">
      <w:pPr>
        <w:tabs>
          <w:tab w:val="left" w:pos="0"/>
          <w:tab w:val="left" w:pos="720"/>
          <w:tab w:val="left" w:pos="1440"/>
          <w:tab w:val="left" w:pos="8640"/>
        </w:tabs>
        <w:ind w:firstLine="720"/>
        <w:jc w:val="both"/>
        <w:rPr>
          <w:rFonts w:eastAsia="SimSun"/>
          <w:szCs w:val="16"/>
        </w:rPr>
      </w:pPr>
      <w:r w:rsidRPr="0086334D">
        <w:rPr>
          <w:rFonts w:eastAsia="SimSun"/>
          <w:b/>
          <w:szCs w:val="16"/>
        </w:rPr>
        <w:t xml:space="preserve">25.  Electronic Note Signed with Borrower’s Electronic Signature.  </w:t>
      </w:r>
      <w:r w:rsidRPr="0086334D">
        <w:rPr>
          <w:rFonts w:eastAsia="SimSun"/>
          <w:szCs w:val="16"/>
        </w:rPr>
        <w:t xml:space="preserve">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Borrower’s express consent to sign the electronic Note using Borrower’s Electronic Signature; (c) understood that by signing the electronic Note using Borrower’s Electronic Signature, Borrower </w:t>
      </w:r>
      <w:r w:rsidR="00077BEA">
        <w:rPr>
          <w:rFonts w:eastAsia="SimSun"/>
          <w:szCs w:val="16"/>
        </w:rPr>
        <w:t>promised</w:t>
      </w:r>
      <w:r w:rsidRPr="0086334D">
        <w:rPr>
          <w:rFonts w:eastAsia="SimSun"/>
          <w:szCs w:val="16"/>
        </w:rPr>
        <w:t xml:space="preserve"> 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w:t>
      </w:r>
      <w:r w:rsidR="00255B8C">
        <w:rPr>
          <w:rFonts w:eastAsia="SimSun"/>
          <w:szCs w:val="16"/>
        </w:rPr>
        <w:t xml:space="preserve"> terms</w:t>
      </w:r>
      <w:r w:rsidRPr="0086334D">
        <w:rPr>
          <w:rFonts w:eastAsia="SimSun"/>
          <w:szCs w:val="16"/>
        </w:rPr>
        <w:t>.</w:t>
      </w:r>
    </w:p>
    <w:p w14:paraId="3D72CE97" w14:textId="77777777" w:rsidR="009F1C68" w:rsidRDefault="009F1C68" w:rsidP="009F1C68">
      <w:pPr>
        <w:widowControl/>
        <w:tabs>
          <w:tab w:val="left" w:pos="0"/>
          <w:tab w:val="left" w:pos="720"/>
          <w:tab w:val="left" w:pos="1440"/>
          <w:tab w:val="left" w:pos="8640"/>
        </w:tabs>
        <w:jc w:val="both"/>
      </w:pPr>
    </w:p>
    <w:p w14:paraId="786C38B7" w14:textId="77777777" w:rsidR="009F1C68" w:rsidRDefault="009F1C68" w:rsidP="009F1C68">
      <w:pPr>
        <w:tabs>
          <w:tab w:val="left" w:pos="0"/>
          <w:tab w:val="left" w:pos="720"/>
          <w:tab w:val="left" w:pos="1440"/>
          <w:tab w:val="left" w:pos="8640"/>
        </w:tabs>
        <w:ind w:firstLine="720"/>
        <w:jc w:val="both"/>
        <w:rPr>
          <w:rFonts w:eastAsia="SimSun"/>
          <w:szCs w:val="16"/>
        </w:rPr>
      </w:pPr>
      <w:r>
        <w:rPr>
          <w:rFonts w:eastAsia="SimSun"/>
          <w:szCs w:val="16"/>
        </w:rPr>
        <w:t>NON-UNIFORM COVENANTS.  Borrower and Lender further covenant and agree as follows:</w:t>
      </w:r>
    </w:p>
    <w:p w14:paraId="510B66C7" w14:textId="77777777" w:rsidR="009F1C68" w:rsidRDefault="009F1C68">
      <w:pPr>
        <w:tabs>
          <w:tab w:val="left" w:pos="0"/>
          <w:tab w:val="left" w:pos="720"/>
          <w:tab w:val="left" w:pos="1440"/>
          <w:tab w:val="left" w:pos="8640"/>
        </w:tabs>
        <w:ind w:firstLine="720"/>
        <w:jc w:val="both"/>
        <w:rPr>
          <w:rFonts w:eastAsia="SimSun"/>
          <w:szCs w:val="16"/>
        </w:rPr>
      </w:pPr>
    </w:p>
    <w:p w14:paraId="0DF03BB1" w14:textId="535FA89B" w:rsidR="00C3258E" w:rsidRPr="009A133B" w:rsidRDefault="00182163">
      <w:pPr>
        <w:widowControl/>
        <w:tabs>
          <w:tab w:val="left" w:pos="0"/>
          <w:tab w:val="left" w:pos="720"/>
          <w:tab w:val="left" w:pos="1440"/>
          <w:tab w:val="left" w:pos="8640"/>
        </w:tabs>
        <w:jc w:val="both"/>
        <w:rPr>
          <w:rFonts w:eastAsia="SimSun"/>
          <w:szCs w:val="16"/>
        </w:rPr>
      </w:pPr>
      <w:r>
        <w:rPr>
          <w:rFonts w:eastAsia="SimSun"/>
          <w:b/>
          <w:szCs w:val="16"/>
        </w:rPr>
        <w:tab/>
      </w:r>
      <w:r w:rsidR="0086334D" w:rsidRPr="0086334D">
        <w:rPr>
          <w:rFonts w:eastAsia="SimSun"/>
          <w:b/>
          <w:szCs w:val="16"/>
        </w:rPr>
        <w:t>26.</w:t>
      </w:r>
      <w:r w:rsidR="002F467F">
        <w:rPr>
          <w:rFonts w:eastAsia="SimSun"/>
          <w:b/>
          <w:szCs w:val="16"/>
        </w:rPr>
        <w:t xml:space="preserve">  </w:t>
      </w:r>
      <w:r w:rsidR="00FD595D">
        <w:rPr>
          <w:rFonts w:eastAsia="SimSun"/>
          <w:b/>
          <w:szCs w:val="16"/>
        </w:rPr>
        <w:t>Acceleration; Remedies.</w:t>
      </w:r>
    </w:p>
    <w:p w14:paraId="5A26D24B" w14:textId="11251BAD" w:rsidR="00363628" w:rsidRDefault="0086334D" w:rsidP="009A133B">
      <w:pPr>
        <w:tabs>
          <w:tab w:val="left" w:pos="0"/>
          <w:tab w:val="left" w:pos="720"/>
          <w:tab w:val="left" w:pos="1440"/>
          <w:tab w:val="left" w:pos="8640"/>
        </w:tabs>
        <w:ind w:firstLine="720"/>
        <w:jc w:val="both"/>
        <w:rPr>
          <w:rFonts w:eastAsia="SimSun"/>
          <w:szCs w:val="16"/>
        </w:rPr>
      </w:pPr>
      <w:r w:rsidRPr="0086334D">
        <w:rPr>
          <w:rFonts w:eastAsia="SimSun"/>
          <w:b/>
          <w:szCs w:val="16"/>
        </w:rPr>
        <w:t>(a)  Notice</w:t>
      </w:r>
      <w:r w:rsidR="00F33F1A">
        <w:rPr>
          <w:rFonts w:eastAsia="SimSun"/>
          <w:b/>
          <w:szCs w:val="16"/>
        </w:rPr>
        <w:t xml:space="preserve"> of </w:t>
      </w:r>
      <w:r w:rsidRPr="0086334D">
        <w:rPr>
          <w:rFonts w:eastAsia="SimSun"/>
          <w:b/>
          <w:szCs w:val="16"/>
        </w:rPr>
        <w:t>Default.</w:t>
      </w:r>
      <w:r w:rsidR="00C3258E">
        <w:rPr>
          <w:rFonts w:eastAsia="SimSun"/>
          <w:szCs w:val="16"/>
        </w:rPr>
        <w:t xml:space="preserve">  </w:t>
      </w:r>
      <w:r w:rsidR="002F467F">
        <w:rPr>
          <w:rFonts w:eastAsia="SimSun"/>
          <w:szCs w:val="16"/>
        </w:rPr>
        <w:t xml:space="preserve">Lender </w:t>
      </w:r>
      <w:r w:rsidRPr="0086334D">
        <w:rPr>
          <w:rFonts w:eastAsia="SimSun"/>
          <w:szCs w:val="16"/>
        </w:rPr>
        <w:t>will</w:t>
      </w:r>
      <w:r w:rsidR="002F467F">
        <w:rPr>
          <w:rFonts w:eastAsia="SimSun"/>
          <w:szCs w:val="16"/>
        </w:rPr>
        <w:t xml:space="preserve"> give </w:t>
      </w:r>
      <w:r w:rsidRPr="0086334D">
        <w:rPr>
          <w:rFonts w:eastAsia="SimSun"/>
          <w:szCs w:val="16"/>
        </w:rPr>
        <w:t xml:space="preserve">a </w:t>
      </w:r>
      <w:r w:rsidR="002F467F">
        <w:rPr>
          <w:rFonts w:eastAsia="SimSun"/>
          <w:szCs w:val="16"/>
        </w:rPr>
        <w:t>notice</w:t>
      </w:r>
      <w:r w:rsidRPr="0086334D">
        <w:rPr>
          <w:rFonts w:eastAsia="SimSun"/>
          <w:szCs w:val="16"/>
        </w:rPr>
        <w:t xml:space="preserve"> of Default</w:t>
      </w:r>
      <w:r w:rsidR="00E21CD8">
        <w:rPr>
          <w:rFonts w:eastAsia="SimSun"/>
          <w:szCs w:val="16"/>
        </w:rPr>
        <w:t xml:space="preserve"> </w:t>
      </w:r>
      <w:r w:rsidR="002F467F">
        <w:rPr>
          <w:rFonts w:eastAsia="SimSun"/>
          <w:szCs w:val="16"/>
        </w:rPr>
        <w:t>to Borrower</w:t>
      </w:r>
      <w:r w:rsidR="00C70D32">
        <w:rPr>
          <w:rFonts w:eastAsia="SimSun"/>
          <w:szCs w:val="16"/>
        </w:rPr>
        <w:t xml:space="preserve"> prior to acceleration following Borrower’s Default, except that such notice of Default will not be sent when Lender exercises its right under Section</w:t>
      </w:r>
      <w:r w:rsidR="00077BEA">
        <w:rPr>
          <w:rFonts w:eastAsia="SimSun"/>
          <w:szCs w:val="16"/>
        </w:rPr>
        <w:t xml:space="preserve"> </w:t>
      </w:r>
      <w:r w:rsidR="00C70D32">
        <w:rPr>
          <w:rFonts w:eastAsia="SimSun"/>
          <w:szCs w:val="16"/>
        </w:rPr>
        <w:t xml:space="preserve">19 </w:t>
      </w:r>
      <w:r w:rsidR="00E74417">
        <w:rPr>
          <w:rFonts w:eastAsia="SimSun"/>
          <w:szCs w:val="16"/>
        </w:rPr>
        <w:t>unless Applicable Law provides otherwise.  The notice will specify</w:t>
      </w:r>
      <w:r w:rsidR="00E95E96">
        <w:rPr>
          <w:rFonts w:eastAsia="SimSun"/>
          <w:szCs w:val="16"/>
        </w:rPr>
        <w:t>, in addition to any other information required by Applicable Law</w:t>
      </w:r>
      <w:r w:rsidR="00E74417">
        <w:rPr>
          <w:rFonts w:eastAsia="SimSun"/>
          <w:szCs w:val="16"/>
        </w:rPr>
        <w:t xml:space="preserve">: (i) the Default; (ii) the </w:t>
      </w:r>
      <w:r w:rsidR="00DD564D" w:rsidRPr="009A133B">
        <w:t xml:space="preserve">action required to cure </w:t>
      </w:r>
      <w:r w:rsidR="00E74417">
        <w:rPr>
          <w:rFonts w:eastAsia="SimSun"/>
          <w:szCs w:val="16"/>
        </w:rPr>
        <w:t>the Default; (iii</w:t>
      </w:r>
      <w:r w:rsidR="00DD564D" w:rsidRPr="009A133B">
        <w:t xml:space="preserve">) a date, not less than 30 days </w:t>
      </w:r>
      <w:r w:rsidR="00E95E96">
        <w:t xml:space="preserve">(or another specified by Applicable Law) </w:t>
      </w:r>
      <w:r w:rsidR="00DD564D" w:rsidRPr="009A133B">
        <w:t xml:space="preserve">from the date the notice is </w:t>
      </w:r>
      <w:r w:rsidR="00077BEA">
        <w:t xml:space="preserve">given </w:t>
      </w:r>
      <w:r w:rsidR="00DD564D" w:rsidRPr="009A133B">
        <w:t xml:space="preserve">to Borrower, by which </w:t>
      </w:r>
      <w:r w:rsidR="00E74417">
        <w:rPr>
          <w:rFonts w:eastAsia="SimSun"/>
          <w:szCs w:val="16"/>
        </w:rPr>
        <w:t>the Default</w:t>
      </w:r>
      <w:r w:rsidR="00DD564D" w:rsidRPr="009A133B">
        <w:t xml:space="preserve"> must</w:t>
      </w:r>
      <w:r w:rsidR="00E74417">
        <w:rPr>
          <w:rFonts w:eastAsia="SimSun"/>
          <w:szCs w:val="16"/>
        </w:rPr>
        <w:t xml:space="preserve"> </w:t>
      </w:r>
      <w:r w:rsidR="00DD564D" w:rsidRPr="009A133B">
        <w:t xml:space="preserve">be cured; </w:t>
      </w:r>
      <w:r w:rsidR="00E74417">
        <w:rPr>
          <w:rFonts w:eastAsia="SimSun"/>
          <w:szCs w:val="16"/>
        </w:rPr>
        <w:t>(iv</w:t>
      </w:r>
      <w:r w:rsidR="00DD564D" w:rsidRPr="009A133B">
        <w:t xml:space="preserve">) that failure to cure </w:t>
      </w:r>
      <w:r w:rsidR="00E74417">
        <w:rPr>
          <w:rFonts w:eastAsia="SimSun"/>
          <w:szCs w:val="16"/>
        </w:rPr>
        <w:t>the Default</w:t>
      </w:r>
      <w:r w:rsidR="00DD564D" w:rsidRPr="009A133B">
        <w:t xml:space="preserve"> on or before the date specified in the notice may result in acceleration of the sums secured by this Security Instrument</w:t>
      </w:r>
      <w:r w:rsidR="00E74417">
        <w:rPr>
          <w:rFonts w:eastAsia="SimSun"/>
          <w:szCs w:val="16"/>
        </w:rPr>
        <w:t xml:space="preserve"> </w:t>
      </w:r>
      <w:r w:rsidR="00DD564D" w:rsidRPr="009A133B">
        <w:t>and sale of the Property</w:t>
      </w:r>
      <w:r w:rsidR="00E74417">
        <w:rPr>
          <w:rFonts w:eastAsia="SimSun"/>
          <w:szCs w:val="16"/>
        </w:rPr>
        <w:t xml:space="preserve">; (v) Borrower’s </w:t>
      </w:r>
      <w:r w:rsidR="00DD564D" w:rsidRPr="009A133B">
        <w:t>right to reinstate after acceleration</w:t>
      </w:r>
      <w:r w:rsidR="00E74417">
        <w:rPr>
          <w:rFonts w:eastAsia="SimSun"/>
          <w:szCs w:val="16"/>
        </w:rPr>
        <w:t>;</w:t>
      </w:r>
      <w:r w:rsidR="00DD564D" w:rsidRPr="009A133B">
        <w:t xml:space="preserve"> and </w:t>
      </w:r>
      <w:r w:rsidR="00E74417">
        <w:rPr>
          <w:rFonts w:eastAsia="SimSun"/>
          <w:szCs w:val="16"/>
        </w:rPr>
        <w:t xml:space="preserve">(vi) </w:t>
      </w:r>
      <w:r w:rsidR="00843F53">
        <w:t>Borrower’s</w:t>
      </w:r>
      <w:r w:rsidR="00843F53" w:rsidRPr="009A133B">
        <w:t xml:space="preserve"> </w:t>
      </w:r>
      <w:r w:rsidR="00DD564D" w:rsidRPr="009A133B">
        <w:t xml:space="preserve">right to bring a court action to </w:t>
      </w:r>
      <w:r w:rsidR="00C63503">
        <w:t xml:space="preserve">deny the </w:t>
      </w:r>
      <w:r w:rsidR="00DD564D" w:rsidRPr="009A133B">
        <w:t xml:space="preserve">existence of a </w:t>
      </w:r>
      <w:r w:rsidR="00E74417">
        <w:rPr>
          <w:rFonts w:eastAsia="SimSun"/>
          <w:szCs w:val="16"/>
        </w:rPr>
        <w:t>Default</w:t>
      </w:r>
      <w:r w:rsidR="00DD564D" w:rsidRPr="009A133B">
        <w:t xml:space="preserve"> or </w:t>
      </w:r>
      <w:r w:rsidR="00C63503">
        <w:t xml:space="preserve">to assert </w:t>
      </w:r>
      <w:r w:rsidR="00DD564D" w:rsidRPr="009A133B">
        <w:t>any other defense of Borrower to acceleration and sale</w:t>
      </w:r>
      <w:r w:rsidR="00F33F1A">
        <w:rPr>
          <w:rFonts w:eastAsia="SimSun"/>
          <w:szCs w:val="16"/>
        </w:rPr>
        <w:t>.</w:t>
      </w:r>
    </w:p>
    <w:p w14:paraId="49E0227C" w14:textId="2F187018" w:rsidR="000D5564" w:rsidRDefault="0086334D" w:rsidP="009A133B">
      <w:pPr>
        <w:tabs>
          <w:tab w:val="left" w:pos="0"/>
          <w:tab w:val="left" w:pos="720"/>
          <w:tab w:val="left" w:pos="1440"/>
          <w:tab w:val="left" w:pos="8640"/>
        </w:tabs>
        <w:ind w:firstLine="720"/>
        <w:jc w:val="both"/>
        <w:rPr>
          <w:rFonts w:eastAsia="SimSun"/>
          <w:szCs w:val="16"/>
        </w:rPr>
      </w:pPr>
      <w:r w:rsidRPr="0086334D">
        <w:rPr>
          <w:rFonts w:eastAsia="SimSun"/>
          <w:b/>
          <w:szCs w:val="16"/>
        </w:rPr>
        <w:t>(b)  Acceleration; Power of Sale; Expenses.</w:t>
      </w:r>
      <w:r w:rsidR="00DD564D" w:rsidRPr="009A133B">
        <w:t xml:space="preserve">  If the </w:t>
      </w:r>
      <w:r w:rsidR="00E74417">
        <w:rPr>
          <w:rFonts w:eastAsia="SimSun"/>
          <w:szCs w:val="16"/>
        </w:rPr>
        <w:t>Default</w:t>
      </w:r>
      <w:r w:rsidR="00DD564D" w:rsidRPr="009A133B">
        <w:t xml:space="preserve"> is not cured on or before the date specified in the notice, Lender may </w:t>
      </w:r>
      <w:r w:rsidR="003601B7">
        <w:t xml:space="preserve">require immediate payment in full </w:t>
      </w:r>
      <w:r w:rsidR="00DD564D" w:rsidRPr="009A133B">
        <w:t>of</w:t>
      </w:r>
      <w:r w:rsidR="00077BEA">
        <w:t xml:space="preserve"> all</w:t>
      </w:r>
      <w:r w:rsidR="00DD564D" w:rsidRPr="009A133B">
        <w:t xml:space="preserve"> sums secured by this Security Instrument without further demand and may invoke the power of sale and any other remedies permitted by Applicable Law</w:t>
      </w:r>
      <w:r w:rsidR="00E74417" w:rsidRPr="003601B7">
        <w:rPr>
          <w:b/>
        </w:rPr>
        <w:t xml:space="preserve">. </w:t>
      </w:r>
      <w:r w:rsidR="00DD564D" w:rsidRPr="009A133B">
        <w:t xml:space="preserve"> Lender</w:t>
      </w:r>
      <w:r w:rsidR="00E74417">
        <w:rPr>
          <w:rFonts w:eastAsia="SimSun"/>
          <w:szCs w:val="16"/>
        </w:rPr>
        <w:t xml:space="preserve"> will</w:t>
      </w:r>
      <w:r w:rsidR="00DD564D" w:rsidRPr="009A133B">
        <w:t xml:space="preserve"> be entitled to collect all expenses incurred in pursuing the remedies provided in this Section</w:t>
      </w:r>
      <w:r w:rsidR="00E74417">
        <w:rPr>
          <w:rFonts w:eastAsia="SimSun"/>
          <w:szCs w:val="16"/>
        </w:rPr>
        <w:t xml:space="preserve"> 26</w:t>
      </w:r>
      <w:r w:rsidR="00DD564D" w:rsidRPr="009A133B">
        <w:t>, including,</w:t>
      </w:r>
      <w:r w:rsidR="00E74417">
        <w:rPr>
          <w:rFonts w:eastAsia="SimSun"/>
          <w:szCs w:val="16"/>
        </w:rPr>
        <w:t xml:space="preserve"> </w:t>
      </w:r>
      <w:r w:rsidR="00DD564D" w:rsidRPr="009A133B">
        <w:t>but not limited to</w:t>
      </w:r>
      <w:r w:rsidR="001B1420">
        <w:t>:</w:t>
      </w:r>
      <w:r w:rsidR="00DD564D" w:rsidRPr="009A133B">
        <w:t xml:space="preserve"> </w:t>
      </w:r>
      <w:r w:rsidR="00E74417">
        <w:rPr>
          <w:rFonts w:eastAsia="SimSun"/>
          <w:szCs w:val="16"/>
        </w:rPr>
        <w:t xml:space="preserve">(i) </w:t>
      </w:r>
      <w:r w:rsidR="00DD564D" w:rsidRPr="009A133B">
        <w:t>reasonable attorneys’ fees</w:t>
      </w:r>
      <w:r w:rsidR="00E74417">
        <w:rPr>
          <w:rFonts w:eastAsia="SimSun"/>
          <w:szCs w:val="16"/>
        </w:rPr>
        <w:t xml:space="preserve"> and costs</w:t>
      </w:r>
      <w:r w:rsidR="001B1420">
        <w:rPr>
          <w:rFonts w:eastAsia="SimSun"/>
          <w:szCs w:val="16"/>
        </w:rPr>
        <w:t>;</w:t>
      </w:r>
      <w:r w:rsidR="00E74417">
        <w:rPr>
          <w:rFonts w:eastAsia="SimSun"/>
          <w:szCs w:val="16"/>
        </w:rPr>
        <w:t xml:space="preserve"> (ii) property inspection and valuation fees</w:t>
      </w:r>
      <w:r w:rsidR="001B1420">
        <w:rPr>
          <w:rFonts w:eastAsia="SimSun"/>
          <w:szCs w:val="16"/>
        </w:rPr>
        <w:t>;</w:t>
      </w:r>
      <w:r w:rsidR="00E74417">
        <w:rPr>
          <w:rFonts w:eastAsia="SimSun"/>
          <w:szCs w:val="16"/>
        </w:rPr>
        <w:t xml:space="preserve"> and (iii) other fees incurred </w:t>
      </w:r>
      <w:r w:rsidR="00077BEA">
        <w:rPr>
          <w:rFonts w:eastAsia="SimSun"/>
          <w:szCs w:val="16"/>
        </w:rPr>
        <w:lastRenderedPageBreak/>
        <w:t>to</w:t>
      </w:r>
      <w:r w:rsidR="00E74417">
        <w:rPr>
          <w:rFonts w:eastAsia="SimSun"/>
          <w:szCs w:val="16"/>
        </w:rPr>
        <w:t xml:space="preserve"> protect Lender’s interest in the Property and/or rights under this Security Instrument</w:t>
      </w:r>
      <w:r w:rsidR="00DD564D" w:rsidRPr="009A133B">
        <w:t>.</w:t>
      </w:r>
    </w:p>
    <w:p w14:paraId="3697CC7C" w14:textId="43EDC4F5" w:rsidR="007D083A" w:rsidRPr="00F33F1A" w:rsidRDefault="00C70D32">
      <w:pPr>
        <w:keepLines/>
        <w:tabs>
          <w:tab w:val="left" w:pos="0"/>
          <w:tab w:val="left" w:pos="720"/>
          <w:tab w:val="left" w:pos="1440"/>
          <w:tab w:val="left" w:pos="8640"/>
        </w:tabs>
        <w:ind w:firstLine="720"/>
        <w:jc w:val="both"/>
      </w:pPr>
      <w:r>
        <w:rPr>
          <w:b/>
        </w:rPr>
        <w:t xml:space="preserve">(c)  Notice of Sale; Sale of Property.  </w:t>
      </w:r>
      <w:r w:rsidR="00DD564D" w:rsidRPr="009A133B">
        <w:t xml:space="preserve">If Lender invokes the power of sale, Lender </w:t>
      </w:r>
      <w:r>
        <w:t xml:space="preserve">will </w:t>
      </w:r>
      <w:r w:rsidR="00DD564D" w:rsidRPr="009A133B">
        <w:t xml:space="preserve">mail a copy of a notice to Borrower in the manner provided in Section </w:t>
      </w:r>
      <w:r>
        <w:t xml:space="preserve">16 </w:t>
      </w:r>
      <w:r w:rsidR="00DD564D" w:rsidRPr="009A133B">
        <w:t xml:space="preserve">and Lender </w:t>
      </w:r>
      <w:r>
        <w:t xml:space="preserve">will </w:t>
      </w:r>
      <w:r w:rsidR="00DD564D" w:rsidRPr="009A133B">
        <w:t xml:space="preserve">publish the notice of sale.  </w:t>
      </w:r>
      <w:r>
        <w:t xml:space="preserve">At a time permitted, and in accordance with Applicable Law, </w:t>
      </w:r>
      <w:r w:rsidR="00DD564D" w:rsidRPr="009A133B">
        <w:t xml:space="preserve">Lender, without </w:t>
      </w:r>
      <w:r w:rsidR="00E95E96">
        <w:t xml:space="preserve">further </w:t>
      </w:r>
      <w:r w:rsidR="00DD564D" w:rsidRPr="009A133B">
        <w:t xml:space="preserve">demand on Borrower, </w:t>
      </w:r>
      <w:r>
        <w:t xml:space="preserve">will </w:t>
      </w:r>
      <w:r w:rsidR="00DD564D" w:rsidRPr="009A133B">
        <w:t>sell the Property at public auction to the highest bidder at the time and place and under the terms designated in the notice of sale in one or more parcels and in such order as Lender may determine.</w:t>
      </w:r>
      <w:r w:rsidR="007729F4">
        <w:t xml:space="preserve"> </w:t>
      </w:r>
      <w:r w:rsidR="00DD564D" w:rsidRPr="009A133B">
        <w:t xml:space="preserve"> Lender may postpone sale of all or any part of the Property by public announcement at the time and place of any previously scheduled sale.  Lender or Lender’s designee may purchase the Property at any sale.  The proceeds of the sale </w:t>
      </w:r>
      <w:r>
        <w:t xml:space="preserve">will </w:t>
      </w:r>
      <w:r w:rsidR="00DD564D" w:rsidRPr="009A133B">
        <w:t>be applied in the following order: (</w:t>
      </w:r>
      <w:r>
        <w:t>i</w:t>
      </w:r>
      <w:r w:rsidR="00DD564D" w:rsidRPr="009A133B">
        <w:t>) to all reasonable costs and expenses of the sale, including, but not limited to, reasonable attorney’s fees and costs of title evidence; (</w:t>
      </w:r>
      <w:r>
        <w:t>ii</w:t>
      </w:r>
      <w:r w:rsidR="00DD564D" w:rsidRPr="009A133B">
        <w:t>) to all sums secured by this Security Instrument; and (</w:t>
      </w:r>
      <w:r>
        <w:t>iii</w:t>
      </w:r>
      <w:r w:rsidR="00DD564D" w:rsidRPr="009A133B">
        <w:t>) the excess, if any, to the person or persons legally entitled thereto.</w:t>
      </w:r>
    </w:p>
    <w:p w14:paraId="788C77ED" w14:textId="13CC7457" w:rsidR="007D083A" w:rsidRPr="009A133B" w:rsidRDefault="00DD564D">
      <w:pPr>
        <w:tabs>
          <w:tab w:val="left" w:pos="0"/>
          <w:tab w:val="left" w:pos="720"/>
          <w:tab w:val="left" w:pos="1440"/>
          <w:tab w:val="left" w:pos="8640"/>
        </w:tabs>
        <w:ind w:firstLine="720"/>
        <w:jc w:val="both"/>
        <w:rPr>
          <w:rFonts w:eastAsia="Times New Roman"/>
          <w:snapToGrid w:val="0"/>
        </w:rPr>
      </w:pPr>
      <w:r w:rsidRPr="009A133B">
        <w:t xml:space="preserve">In the event that the proceeds of any sale under the power of sale are not sufficient to pay the amounts due secured </w:t>
      </w:r>
      <w:r w:rsidR="00C70D32">
        <w:t xml:space="preserve">by this Security Instrument </w:t>
      </w:r>
      <w:r w:rsidRPr="009A133B">
        <w:t xml:space="preserve">together with the costs of such sale, Borrower agrees to pay the deficient amount upon demand.  After demand, said deficient amount </w:t>
      </w:r>
      <w:r w:rsidR="00C70D32">
        <w:t xml:space="preserve">will </w:t>
      </w:r>
      <w:r w:rsidRPr="009A133B">
        <w:t>bear interest at the original Note interest rate.</w:t>
      </w:r>
    </w:p>
    <w:p w14:paraId="2CFD6E08" w14:textId="3A622ABC" w:rsidR="00CA0405" w:rsidRDefault="003F31C0" w:rsidP="00F33F1A">
      <w:pPr>
        <w:tabs>
          <w:tab w:val="left" w:pos="0"/>
          <w:tab w:val="left" w:pos="720"/>
          <w:tab w:val="left" w:pos="1440"/>
          <w:tab w:val="left" w:pos="8640"/>
        </w:tabs>
        <w:ind w:firstLine="720"/>
        <w:jc w:val="both"/>
        <w:rPr>
          <w:rFonts w:eastAsia="SimSun"/>
          <w:szCs w:val="16"/>
        </w:rPr>
      </w:pPr>
      <w:r>
        <w:rPr>
          <w:rFonts w:eastAsia="SimSun"/>
          <w:b/>
          <w:szCs w:val="16"/>
        </w:rPr>
        <w:t>2</w:t>
      </w:r>
      <w:r w:rsidR="00946019">
        <w:rPr>
          <w:rFonts w:eastAsia="SimSun"/>
          <w:b/>
          <w:szCs w:val="16"/>
        </w:rPr>
        <w:t>7</w:t>
      </w:r>
      <w:r w:rsidR="0086334D" w:rsidRPr="0086334D">
        <w:rPr>
          <w:rFonts w:eastAsia="SimSun"/>
          <w:b/>
          <w:szCs w:val="16"/>
        </w:rPr>
        <w:t>.</w:t>
      </w:r>
      <w:r w:rsidR="002F467F">
        <w:rPr>
          <w:rFonts w:eastAsia="SimSun"/>
          <w:b/>
          <w:szCs w:val="16"/>
        </w:rPr>
        <w:t xml:space="preserve">  Release.</w:t>
      </w:r>
      <w:r w:rsidR="00DD564D" w:rsidRPr="009A133B">
        <w:t xml:space="preserve">  </w:t>
      </w:r>
      <w:r w:rsidR="002F467F">
        <w:rPr>
          <w:rFonts w:eastAsia="SimSun"/>
          <w:szCs w:val="16"/>
        </w:rPr>
        <w:t xml:space="preserve">Upon payment of all sums secured by this Security Instrument, Lender </w:t>
      </w:r>
      <w:r w:rsidR="00EF32C7">
        <w:t xml:space="preserve">will </w:t>
      </w:r>
      <w:r w:rsidR="00977B1C">
        <w:t>discharge</w:t>
      </w:r>
      <w:r w:rsidR="002F467F">
        <w:rPr>
          <w:rFonts w:eastAsia="SimSun"/>
          <w:szCs w:val="16"/>
        </w:rPr>
        <w:t xml:space="preserve"> this Security Instrument</w:t>
      </w:r>
      <w:r w:rsidR="0082624C">
        <w:rPr>
          <w:rFonts w:eastAsia="SimSun"/>
          <w:szCs w:val="16"/>
        </w:rPr>
        <w:t xml:space="preserve">. </w:t>
      </w:r>
      <w:r w:rsidR="00977B1C">
        <w:t xml:space="preserve"> Borrower </w:t>
      </w:r>
      <w:r w:rsidR="00946019">
        <w:t xml:space="preserve">will </w:t>
      </w:r>
      <w:r w:rsidR="00977B1C">
        <w:t>pay all costs of recordation</w:t>
      </w:r>
      <w:r w:rsidR="00F33F1A">
        <w:t xml:space="preserve"> associated with such release</w:t>
      </w:r>
      <w:r w:rsidR="00977B1C">
        <w:t>, if any.</w:t>
      </w:r>
      <w:r w:rsidR="0082624C">
        <w:rPr>
          <w:rFonts w:eastAsia="SimSun"/>
          <w:szCs w:val="16"/>
        </w:rPr>
        <w:t xml:space="preserve"> </w:t>
      </w:r>
      <w:r w:rsidR="002F467F">
        <w:rPr>
          <w:rFonts w:eastAsia="SimSun"/>
          <w:szCs w:val="16"/>
        </w:rPr>
        <w:t xml:space="preserve"> Lender may charge Borrower a fee for releasing this Security Instrument, but only if the fee is paid to a third party for services rendered and the charging of the fee is permitted under Applicable Law.</w:t>
      </w:r>
    </w:p>
    <w:p w14:paraId="1172F8B5" w14:textId="630E3301" w:rsidR="007D083A" w:rsidRDefault="00946019">
      <w:pPr>
        <w:tabs>
          <w:tab w:val="left" w:pos="0"/>
          <w:tab w:val="left" w:pos="720"/>
          <w:tab w:val="left" w:pos="1440"/>
          <w:tab w:val="left" w:pos="8640"/>
        </w:tabs>
        <w:ind w:firstLine="720"/>
        <w:jc w:val="both"/>
      </w:pPr>
      <w:r>
        <w:rPr>
          <w:b/>
        </w:rPr>
        <w:t>28</w:t>
      </w:r>
      <w:r w:rsidR="00977B1C">
        <w:rPr>
          <w:b/>
        </w:rPr>
        <w:t>.</w:t>
      </w:r>
      <w:r w:rsidR="00977B1C">
        <w:t xml:space="preserve"> </w:t>
      </w:r>
      <w:r w:rsidR="00977B1C">
        <w:rPr>
          <w:b/>
        </w:rPr>
        <w:t>Water and Power.</w:t>
      </w:r>
      <w:r w:rsidR="00977B1C">
        <w:t xml:space="preserve">  Borrower warrants that water and power (electricity) are immediately available on the Property or within 100 feet of the Property.</w:t>
      </w:r>
    </w:p>
    <w:p w14:paraId="02BBFC64" w14:textId="77777777" w:rsidR="007D083A" w:rsidRDefault="007D083A">
      <w:pPr>
        <w:tabs>
          <w:tab w:val="left" w:pos="0"/>
          <w:tab w:val="left" w:pos="720"/>
          <w:tab w:val="left" w:pos="1440"/>
          <w:tab w:val="left" w:pos="8640"/>
        </w:tabs>
        <w:jc w:val="both"/>
      </w:pPr>
    </w:p>
    <w:p w14:paraId="00CE4A7E" w14:textId="3A21ADFF" w:rsidR="007D083A" w:rsidRDefault="00977B1C">
      <w:pPr>
        <w:tabs>
          <w:tab w:val="left" w:pos="0"/>
          <w:tab w:val="left" w:pos="720"/>
          <w:tab w:val="left" w:pos="1440"/>
          <w:tab w:val="left" w:pos="8640"/>
        </w:tabs>
        <w:ind w:firstLine="720"/>
        <w:jc w:val="both"/>
      </w:pPr>
      <w:r>
        <w:t>IN WITNESS WHEREOF</w:t>
      </w:r>
      <w:r w:rsidR="002F467F">
        <w:rPr>
          <w:rFonts w:eastAsia="SimSun"/>
          <w:szCs w:val="16"/>
        </w:rPr>
        <w:t xml:space="preserve">, Borrower </w:t>
      </w:r>
      <w:r>
        <w:t xml:space="preserve">has </w:t>
      </w:r>
      <w:r w:rsidR="00AA4682">
        <w:t>signed</w:t>
      </w:r>
      <w:r w:rsidR="00AA4682">
        <w:rPr>
          <w:rFonts w:eastAsia="SimSun"/>
          <w:szCs w:val="16"/>
        </w:rPr>
        <w:t xml:space="preserve"> </w:t>
      </w:r>
      <w:r w:rsidR="002F467F">
        <w:rPr>
          <w:rFonts w:eastAsia="SimSun"/>
          <w:szCs w:val="16"/>
        </w:rPr>
        <w:t>this Security Instrument</w:t>
      </w:r>
      <w:r>
        <w:t>.</w:t>
      </w:r>
    </w:p>
    <w:p w14:paraId="050C862B" w14:textId="77777777" w:rsidR="007D083A" w:rsidRDefault="007D083A">
      <w:pPr>
        <w:tabs>
          <w:tab w:val="left" w:pos="0"/>
          <w:tab w:val="left" w:pos="720"/>
          <w:tab w:val="left" w:pos="1440"/>
          <w:tab w:val="left" w:pos="8640"/>
        </w:tabs>
        <w:jc w:val="both"/>
      </w:pPr>
    </w:p>
    <w:p w14:paraId="4C83C12F" w14:textId="77777777" w:rsidR="007D083A" w:rsidRDefault="007D083A">
      <w:pPr>
        <w:tabs>
          <w:tab w:val="left" w:pos="0"/>
          <w:tab w:val="left" w:pos="720"/>
          <w:tab w:val="left" w:pos="1440"/>
          <w:tab w:val="left" w:pos="8640"/>
        </w:tabs>
        <w:jc w:val="both"/>
      </w:pPr>
    </w:p>
    <w:p w14:paraId="7596FD2C" w14:textId="77777777" w:rsidR="007D083A" w:rsidRDefault="00977B1C">
      <w:pPr>
        <w:tabs>
          <w:tab w:val="right" w:pos="9360"/>
        </w:tabs>
        <w:ind w:firstLine="720"/>
        <w:jc w:val="both"/>
      </w:pPr>
      <w:r>
        <w:tab/>
        <w:t>___________________________________</w:t>
      </w:r>
    </w:p>
    <w:p w14:paraId="3C7B6FE1" w14:textId="77777777" w:rsidR="00CA0405" w:rsidRDefault="00977B1C" w:rsidP="00F33F1A">
      <w:pPr>
        <w:tabs>
          <w:tab w:val="right" w:pos="9360"/>
        </w:tabs>
        <w:jc w:val="both"/>
        <w:rPr>
          <w:rFonts w:eastAsia="SimSun"/>
          <w:szCs w:val="16"/>
        </w:rPr>
      </w:pPr>
      <w:r>
        <w:tab/>
        <w:t>-</w:t>
      </w:r>
      <w:r w:rsidR="002F467F">
        <w:rPr>
          <w:rFonts w:eastAsia="SimSun"/>
          <w:szCs w:val="16"/>
        </w:rPr>
        <w:t xml:space="preserve"> Borrower</w:t>
      </w:r>
    </w:p>
    <w:p w14:paraId="667FDDFB" w14:textId="77777777" w:rsidR="00543DFA" w:rsidRDefault="00543DFA">
      <w:pPr>
        <w:tabs>
          <w:tab w:val="left" w:pos="0"/>
          <w:tab w:val="left" w:pos="720"/>
          <w:tab w:val="left" w:pos="1440"/>
          <w:tab w:val="left" w:pos="8640"/>
        </w:tabs>
        <w:jc w:val="both"/>
        <w:rPr>
          <w:rFonts w:eastAsia="SimSun"/>
          <w:szCs w:val="16"/>
        </w:rPr>
      </w:pPr>
    </w:p>
    <w:p w14:paraId="5273DED1" w14:textId="77777777" w:rsidR="00F33F1A" w:rsidRDefault="00F33F1A" w:rsidP="00F33F1A">
      <w:pPr>
        <w:tabs>
          <w:tab w:val="right" w:pos="9360"/>
        </w:tabs>
        <w:ind w:firstLine="720"/>
        <w:jc w:val="both"/>
      </w:pPr>
      <w:r>
        <w:tab/>
        <w:t>___________________________________</w:t>
      </w:r>
    </w:p>
    <w:p w14:paraId="4237E2B3" w14:textId="77777777" w:rsidR="00F33F1A" w:rsidRDefault="00F33F1A" w:rsidP="00F33F1A">
      <w:pPr>
        <w:tabs>
          <w:tab w:val="right" w:pos="9360"/>
        </w:tabs>
        <w:jc w:val="both"/>
        <w:rPr>
          <w:rFonts w:eastAsia="SimSun"/>
          <w:szCs w:val="16"/>
        </w:rPr>
      </w:pPr>
      <w:r>
        <w:tab/>
        <w:t>-</w:t>
      </w:r>
      <w:r>
        <w:rPr>
          <w:rFonts w:eastAsia="SimSun"/>
          <w:szCs w:val="16"/>
        </w:rPr>
        <w:t xml:space="preserve"> Borrower</w:t>
      </w:r>
    </w:p>
    <w:p w14:paraId="7500C0A5" w14:textId="77777777" w:rsidR="00F70806" w:rsidRDefault="00F70806">
      <w:pPr>
        <w:tabs>
          <w:tab w:val="right" w:pos="9360"/>
        </w:tabs>
        <w:jc w:val="both"/>
        <w:rPr>
          <w:rFonts w:eastAsia="SimSun"/>
          <w:szCs w:val="16"/>
        </w:rPr>
      </w:pPr>
    </w:p>
    <w:p w14:paraId="69D6ECAB" w14:textId="77777777" w:rsidR="00F33F1A" w:rsidRDefault="00F33F1A">
      <w:pPr>
        <w:tabs>
          <w:tab w:val="right" w:pos="9360"/>
        </w:tabs>
        <w:jc w:val="both"/>
        <w:rPr>
          <w:rFonts w:eastAsia="SimSun"/>
          <w:szCs w:val="16"/>
        </w:rPr>
      </w:pPr>
    </w:p>
    <w:p w14:paraId="75425C2C" w14:textId="77777777" w:rsidR="00F33F1A" w:rsidRDefault="00F33F1A">
      <w:pPr>
        <w:tabs>
          <w:tab w:val="right" w:pos="9360"/>
        </w:tabs>
        <w:jc w:val="both"/>
        <w:rPr>
          <w:rFonts w:eastAsia="SimSun"/>
          <w:szCs w:val="16"/>
        </w:rPr>
      </w:pPr>
    </w:p>
    <w:p w14:paraId="05FFCEA2" w14:textId="77777777" w:rsidR="003F31C0" w:rsidRDefault="003F31C0">
      <w:pPr>
        <w:rPr>
          <w:rStyle w:val="DocID"/>
          <w:rFonts w:eastAsia="SimSun"/>
          <w:szCs w:val="16"/>
        </w:rPr>
      </w:pPr>
    </w:p>
    <w:p w14:paraId="2FC4A04C" w14:textId="0E0204A6" w:rsidR="003F31C0" w:rsidRDefault="003F31C0" w:rsidP="003F31C0">
      <w:pPr>
        <w:tabs>
          <w:tab w:val="left" w:pos="0"/>
          <w:tab w:val="left" w:pos="720"/>
          <w:tab w:val="left" w:pos="1440"/>
          <w:tab w:val="left" w:pos="8640"/>
        </w:tabs>
        <w:jc w:val="both"/>
      </w:pPr>
      <w:r w:rsidRPr="00A23659">
        <w:rPr>
          <w:sz w:val="22"/>
          <w:szCs w:val="18"/>
        </w:rPr>
        <w:t>________</w:t>
      </w:r>
      <w:r w:rsidR="000128AD">
        <w:rPr>
          <w:sz w:val="22"/>
          <w:szCs w:val="18"/>
        </w:rPr>
        <w:t>___</w:t>
      </w:r>
      <w:r w:rsidRPr="00A23659">
        <w:rPr>
          <w:sz w:val="22"/>
          <w:szCs w:val="18"/>
        </w:rPr>
        <w:t xml:space="preserve">_____ </w:t>
      </w:r>
      <w:r w:rsidRPr="00A23659">
        <w:rPr>
          <w:b/>
          <w:sz w:val="22"/>
          <w:szCs w:val="18"/>
        </w:rPr>
        <w:t>[Space Below This Line Reserved For Lender and Recorder]</w:t>
      </w:r>
      <w:r w:rsidRPr="00A23659">
        <w:rPr>
          <w:sz w:val="22"/>
          <w:szCs w:val="18"/>
        </w:rPr>
        <w:t xml:space="preserve"> ________</w:t>
      </w:r>
      <w:r w:rsidR="004C02C1">
        <w:rPr>
          <w:sz w:val="22"/>
          <w:szCs w:val="18"/>
        </w:rPr>
        <w:t>_</w:t>
      </w:r>
      <w:r w:rsidR="000128AD">
        <w:rPr>
          <w:sz w:val="22"/>
          <w:szCs w:val="18"/>
        </w:rPr>
        <w:t>___</w:t>
      </w:r>
      <w:r w:rsidRPr="00A23659">
        <w:rPr>
          <w:sz w:val="22"/>
          <w:szCs w:val="18"/>
        </w:rPr>
        <w:t>_____</w:t>
      </w:r>
    </w:p>
    <w:p w14:paraId="3F894D21" w14:textId="30252D87" w:rsidR="005E66A2" w:rsidRDefault="005E66A2" w:rsidP="00D1504B">
      <w:pPr>
        <w:spacing w:line="240" w:lineRule="exact"/>
      </w:pPr>
    </w:p>
    <w:sectPr w:rsidR="005E66A2" w:rsidSect="00182163">
      <w:headerReference w:type="default" r:id="rId8"/>
      <w:footerReference w:type="default" r:id="rId9"/>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63D0B" w14:textId="77777777" w:rsidR="001408E4" w:rsidRDefault="001408E4">
      <w:pPr>
        <w:rPr>
          <w:szCs w:val="24"/>
        </w:rPr>
      </w:pPr>
      <w:r>
        <w:rPr>
          <w:szCs w:val="24"/>
        </w:rPr>
        <w:separator/>
      </w:r>
    </w:p>
  </w:endnote>
  <w:endnote w:type="continuationSeparator" w:id="0">
    <w:p w14:paraId="1CAC8F39" w14:textId="77777777" w:rsidR="001408E4" w:rsidRDefault="001408E4">
      <w:pPr>
        <w:rPr>
          <w:szCs w:val="24"/>
        </w:rPr>
      </w:pPr>
      <w:r>
        <w:rPr>
          <w:szCs w:val="24"/>
        </w:rPr>
        <w:continuationSeparator/>
      </w:r>
    </w:p>
  </w:endnote>
  <w:endnote w:type="continuationNotice" w:id="1">
    <w:p w14:paraId="365603FC" w14:textId="77777777" w:rsidR="001408E4" w:rsidRDefault="001408E4">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209B1" w14:textId="4850E6D3" w:rsidR="00B737FB" w:rsidRPr="006F04D4" w:rsidRDefault="003E4D93" w:rsidP="00363628">
    <w:pPr>
      <w:tabs>
        <w:tab w:val="right" w:pos="9360"/>
      </w:tabs>
      <w:rPr>
        <w:sz w:val="14"/>
        <w:szCs w:val="14"/>
      </w:rPr>
    </w:pPr>
    <w:r w:rsidRPr="006F04D4">
      <w:rPr>
        <w:b/>
        <w:sz w:val="14"/>
        <w:szCs w:val="14"/>
      </w:rPr>
      <w:t>GUAM</w:t>
    </w:r>
    <w:r w:rsidRPr="006F04D4">
      <w:rPr>
        <w:sz w:val="14"/>
        <w:szCs w:val="14"/>
      </w:rPr>
      <w:t>--Single Family--</w:t>
    </w:r>
    <w:r w:rsidRPr="006F04D4">
      <w:rPr>
        <w:b/>
        <w:sz w:val="14"/>
        <w:szCs w:val="14"/>
      </w:rPr>
      <w:t>Fannie Mae/Freddie Mac UNIFORM INSTRUMENT</w:t>
    </w:r>
    <w:r w:rsidR="00363628" w:rsidRPr="006F04D4">
      <w:rPr>
        <w:b/>
        <w:sz w:val="14"/>
        <w:szCs w:val="14"/>
      </w:rPr>
      <w:t xml:space="preserve">          </w:t>
    </w:r>
    <w:r w:rsidR="00B737FB" w:rsidRPr="006F04D4">
      <w:rPr>
        <w:b/>
        <w:sz w:val="14"/>
        <w:szCs w:val="14"/>
      </w:rPr>
      <w:tab/>
    </w:r>
    <w:r w:rsidRPr="006F04D4">
      <w:rPr>
        <w:b/>
        <w:sz w:val="14"/>
        <w:szCs w:val="14"/>
      </w:rPr>
      <w:t xml:space="preserve">Form  3052    </w:t>
    </w:r>
    <w:r w:rsidR="000128AD" w:rsidRPr="006F04D4">
      <w:rPr>
        <w:sz w:val="14"/>
        <w:szCs w:val="14"/>
      </w:rPr>
      <w:t>07</w:t>
    </w:r>
    <w:r w:rsidR="007636AA" w:rsidRPr="006F04D4">
      <w:rPr>
        <w:sz w:val="14"/>
        <w:szCs w:val="14"/>
      </w:rPr>
      <w:t>/2021</w:t>
    </w:r>
  </w:p>
  <w:p w14:paraId="50CCF6C5" w14:textId="065267AE" w:rsidR="003E4D93" w:rsidRPr="006F04D4" w:rsidRDefault="00B737FB" w:rsidP="00A23659">
    <w:pPr>
      <w:tabs>
        <w:tab w:val="right" w:pos="9360"/>
      </w:tabs>
      <w:rPr>
        <w:i/>
        <w:iCs/>
        <w:sz w:val="14"/>
        <w:szCs w:val="14"/>
      </w:rPr>
    </w:pPr>
    <w:r w:rsidRPr="006F04D4">
      <w:rPr>
        <w:sz w:val="14"/>
        <w:szCs w:val="14"/>
      </w:rPr>
      <w:tab/>
    </w:r>
    <w:sdt>
      <w:sdtPr>
        <w:rPr>
          <w:i/>
          <w:iCs/>
          <w:sz w:val="14"/>
          <w:szCs w:val="14"/>
        </w:rPr>
        <w:id w:val="250395305"/>
        <w:docPartObj>
          <w:docPartGallery w:val="Page Numbers (Top of Page)"/>
          <w:docPartUnique/>
        </w:docPartObj>
      </w:sdtPr>
      <w:sdtEndPr/>
      <w:sdtContent>
        <w:r w:rsidR="003E4D93" w:rsidRPr="006F04D4">
          <w:rPr>
            <w:i/>
            <w:iCs/>
            <w:sz w:val="14"/>
            <w:szCs w:val="14"/>
          </w:rPr>
          <w:t xml:space="preserve">Page </w:t>
        </w:r>
        <w:r w:rsidR="003E4D93" w:rsidRPr="006F04D4">
          <w:rPr>
            <w:i/>
            <w:iCs/>
            <w:sz w:val="14"/>
            <w:szCs w:val="14"/>
          </w:rPr>
          <w:fldChar w:fldCharType="begin"/>
        </w:r>
        <w:r w:rsidR="003E4D93" w:rsidRPr="006F04D4">
          <w:rPr>
            <w:i/>
            <w:iCs/>
            <w:sz w:val="14"/>
            <w:szCs w:val="14"/>
          </w:rPr>
          <w:instrText xml:space="preserve"> PAGE </w:instrText>
        </w:r>
        <w:r w:rsidR="003E4D93" w:rsidRPr="006F04D4">
          <w:rPr>
            <w:i/>
            <w:iCs/>
            <w:sz w:val="14"/>
            <w:szCs w:val="14"/>
          </w:rPr>
          <w:fldChar w:fldCharType="separate"/>
        </w:r>
        <w:r w:rsidR="005422D7" w:rsidRPr="006F04D4">
          <w:rPr>
            <w:i/>
            <w:iCs/>
            <w:noProof/>
            <w:sz w:val="14"/>
            <w:szCs w:val="14"/>
          </w:rPr>
          <w:t>2</w:t>
        </w:r>
        <w:r w:rsidR="003E4D93" w:rsidRPr="006F04D4">
          <w:rPr>
            <w:i/>
            <w:iCs/>
            <w:sz w:val="14"/>
            <w:szCs w:val="14"/>
          </w:rPr>
          <w:fldChar w:fldCharType="end"/>
        </w:r>
        <w:r w:rsidR="003E4D93" w:rsidRPr="006F04D4">
          <w:rPr>
            <w:i/>
            <w:iCs/>
            <w:sz w:val="14"/>
            <w:szCs w:val="14"/>
          </w:rPr>
          <w:t xml:space="preserve"> of </w:t>
        </w:r>
        <w:r w:rsidR="003E4D93" w:rsidRPr="006F04D4">
          <w:rPr>
            <w:i/>
            <w:iCs/>
            <w:sz w:val="14"/>
            <w:szCs w:val="14"/>
          </w:rPr>
          <w:fldChar w:fldCharType="begin"/>
        </w:r>
        <w:r w:rsidR="003E4D93" w:rsidRPr="006F04D4">
          <w:rPr>
            <w:i/>
            <w:iCs/>
            <w:sz w:val="14"/>
            <w:szCs w:val="14"/>
          </w:rPr>
          <w:instrText xml:space="preserve"> NUMPAGES  </w:instrText>
        </w:r>
        <w:r w:rsidR="003E4D93" w:rsidRPr="006F04D4">
          <w:rPr>
            <w:i/>
            <w:iCs/>
            <w:sz w:val="14"/>
            <w:szCs w:val="14"/>
          </w:rPr>
          <w:fldChar w:fldCharType="separate"/>
        </w:r>
        <w:r w:rsidR="005422D7" w:rsidRPr="006F04D4">
          <w:rPr>
            <w:i/>
            <w:iCs/>
            <w:noProof/>
            <w:sz w:val="14"/>
            <w:szCs w:val="14"/>
          </w:rPr>
          <w:t>20</w:t>
        </w:r>
        <w:r w:rsidR="003E4D93" w:rsidRPr="006F04D4">
          <w:rPr>
            <w:i/>
            <w:iCs/>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B45C9" w14:textId="77777777" w:rsidR="001408E4" w:rsidRDefault="001408E4">
      <w:pPr>
        <w:rPr>
          <w:szCs w:val="24"/>
        </w:rPr>
      </w:pPr>
      <w:r>
        <w:rPr>
          <w:szCs w:val="24"/>
        </w:rPr>
        <w:separator/>
      </w:r>
    </w:p>
  </w:footnote>
  <w:footnote w:type="continuationSeparator" w:id="0">
    <w:p w14:paraId="17CC9341" w14:textId="77777777" w:rsidR="001408E4" w:rsidRDefault="001408E4">
      <w:pPr>
        <w:rPr>
          <w:szCs w:val="24"/>
        </w:rPr>
      </w:pPr>
      <w:r>
        <w:rPr>
          <w:szCs w:val="24"/>
        </w:rPr>
        <w:continuationSeparator/>
      </w:r>
    </w:p>
  </w:footnote>
  <w:footnote w:type="continuationNotice" w:id="1">
    <w:p w14:paraId="2B4F0599" w14:textId="77777777" w:rsidR="001408E4" w:rsidRDefault="001408E4">
      <w:pP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0CB20" w14:textId="77777777" w:rsidR="003E4D93" w:rsidRDefault="003E4D93" w:rsidP="00CA0405">
    <w:pPr>
      <w:widowControl/>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C462F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AEA3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A0AF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CA05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7165BB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6A11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0"/>
    <w:lvl w:ilvl="0">
      <w:start w:val="1"/>
      <w:numFmt w:val="decimal"/>
      <w:lvlText w:val="%1."/>
      <w:lvlJc w:val="left"/>
      <w:pPr>
        <w:tabs>
          <w:tab w:val="num" w:pos="1080"/>
        </w:tabs>
      </w:pPr>
      <w:rPr>
        <w:rFonts w:ascii="Times New Roman" w:hAnsi="Times New Roman"/>
        <w:b/>
        <w:sz w:val="24"/>
      </w:rPr>
    </w:lvl>
  </w:abstractNum>
  <w:abstractNum w:abstractNumId="11" w15:restartNumberingAfterBreak="0">
    <w:nsid w:val="00000003"/>
    <w:multiLevelType w:val="multilevel"/>
    <w:tmpl w:val="0000000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2" w15:restartNumberingAfterBreak="0">
    <w:nsid w:val="00000004"/>
    <w:multiLevelType w:val="singleLevel"/>
    <w:tmpl w:val="00000000"/>
    <w:lvl w:ilvl="0">
      <w:start w:val="1"/>
      <w:numFmt w:val="decimal"/>
      <w:lvlText w:val="%1.  "/>
      <w:lvlJc w:val="left"/>
      <w:rPr>
        <w:rFonts w:ascii="Times New Roman" w:hAnsi="Times New Roman" w:cs="Times New Roman"/>
        <w:b/>
        <w:sz w:val="24"/>
      </w:rPr>
    </w:lvl>
  </w:abstractNum>
  <w:abstractNum w:abstractNumId="13" w15:restartNumberingAfterBreak="0">
    <w:nsid w:val="0E56276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4" w15:restartNumberingAfterBreak="0">
    <w:nsid w:val="2A35647F"/>
    <w:multiLevelType w:val="multilevel"/>
    <w:tmpl w:val="6FC66D52"/>
    <w:name w:val="List Number"/>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rPr>
        <w:rFonts w:ascii="Times New Roman" w:hAnsi="Times New Roman" w:cs="Times New Roman"/>
        <w:b w:val="0"/>
        <w:i w:val="0"/>
        <w:caps w:val="0"/>
        <w:strike w:val="0"/>
        <w:dstrike w:val="0"/>
        <w:vanish w:val="0"/>
        <w:color w:val="auto"/>
        <w:sz w:val="24"/>
        <w:u w:val="none"/>
        <w:vertAlign w:val="baseline"/>
      </w:rPr>
    </w:lvl>
  </w:abstractNum>
  <w:abstractNum w:abstractNumId="15" w15:restartNumberingAfterBreak="0">
    <w:nsid w:val="63A61ADB"/>
    <w:multiLevelType w:val="singleLevel"/>
    <w:tmpl w:val="D5DA93F0"/>
    <w:lvl w:ilvl="0">
      <w:start w:val="1"/>
      <w:numFmt w:val="upperLetter"/>
      <w:lvlText w:val="%1."/>
      <w:lvlJc w:val="left"/>
      <w:pPr>
        <w:tabs>
          <w:tab w:val="num" w:pos="1440"/>
        </w:tabs>
        <w:ind w:left="1440" w:hanging="360"/>
      </w:pPr>
      <w:rPr>
        <w:rFonts w:cs="Times New Roman" w:hint="eastAsia"/>
        <w:b/>
      </w:rPr>
    </w:lvl>
  </w:abstractNum>
  <w:num w:numId="1">
    <w:abstractNumId w:val="0"/>
  </w:num>
  <w:num w:numId="2">
    <w:abstractNumId w:val="1"/>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2"/>
    <w:lvlOverride w:ilvl="0">
      <w:startOverride w:val="1"/>
      <w:lvl w:ilvl="0">
        <w:start w:val="1"/>
        <w:numFmt w:val="decimal"/>
        <w:lvlText w:val="%1.  "/>
        <w:lvlJc w:val="left"/>
        <w:rPr>
          <w:rFonts w:cs="Times New Roman"/>
        </w:rPr>
      </w:lvl>
    </w:lvlOverride>
  </w:num>
  <w:num w:numId="12">
    <w:abstractNumId w:val="13"/>
  </w:num>
  <w:num w:numId="13">
    <w:abstractNumId w:val="11"/>
    <w:lvlOverride w:ilvl="0">
      <w:startOverride w:val="1"/>
      <w:lvl w:ilvl="0">
        <w:start w:val="1"/>
        <w:numFmt w:val="decimal"/>
        <w:lvlText w:val="%1.  "/>
        <w:lvlJc w:val="left"/>
        <w:rPr>
          <w:rFonts w:cs="Times New Roman"/>
        </w:rPr>
      </w:lvl>
    </w:lvlOverride>
  </w:num>
  <w:num w:numId="14">
    <w:abstractNumId w:val="15"/>
  </w:num>
  <w:num w:numId="15">
    <w:abstractNumId w:val="12"/>
    <w:lvlOverride w:ilvl="0">
      <w:startOverride w:val="1"/>
      <w:lvl w:ilvl="0">
        <w:start w:val="1"/>
        <w:numFmt w:val="decimal"/>
        <w:lvlText w:val="%1.  "/>
        <w:lvlJc w:val="left"/>
        <w:rPr>
          <w:rFonts w:cs="Times New Roman"/>
        </w:rPr>
      </w:lvl>
    </w:lvlOverride>
  </w:num>
  <w:num w:numId="16">
    <w:abstractNumId w:val="0"/>
  </w:num>
  <w:num w:numId="17">
    <w:abstractNumId w:val="14"/>
  </w:num>
  <w:num w:numId="18">
    <w:abstractNumId w:val="1"/>
  </w:num>
  <w:num w:numId="19">
    <w:abstractNumId w:val="2"/>
  </w:num>
  <w:num w:numId="20">
    <w:abstractNumId w:val="3"/>
  </w:num>
  <w:num w:numId="21">
    <w:abstractNumId w:val="8"/>
  </w:num>
  <w:num w:numId="22">
    <w:abstractNumId w:val="12"/>
    <w:lvlOverride w:ilvl="0">
      <w:startOverride w:val="1"/>
      <w:lvl w:ilvl="0">
        <w:start w:val="1"/>
        <w:numFmt w:val="decimal"/>
        <w:lvlText w:val="%1.  "/>
        <w:lvlJc w:val="left"/>
        <w:rPr>
          <w:rFonts w:cs="Times New Roman"/>
        </w:rPr>
      </w:lvl>
    </w:lvlOverride>
  </w:num>
  <w:num w:numId="23">
    <w:abstractNumId w:val="10"/>
    <w:lvlOverride w:ilvl="0">
      <w:startOverride w:val="1"/>
      <w:lvl w:ilvl="0">
        <w:start w:val="1"/>
        <w:numFmt w:val="decimal"/>
        <w:lvlText w:val="%1."/>
        <w:lvlJc w:val="left"/>
      </w:lvl>
    </w:lvlOverride>
  </w:num>
  <w:num w:numId="24">
    <w:abstractNumId w:val="12"/>
    <w:lvlOverride w:ilvl="0">
      <w:startOverride w:val="1"/>
      <w:lvl w:ilvl="0">
        <w:start w:val="1"/>
        <w:numFmt w:val="decimal"/>
        <w:lvlText w:val="%1.  "/>
        <w:lvlJc w:val="left"/>
        <w:pPr>
          <w:widowControl w:val="0"/>
          <w:autoSpaceDE w:val="0"/>
          <w:autoSpaceDN w:val="0"/>
          <w:adjustRightInd w:val="0"/>
        </w:pPr>
        <w:rPr>
          <w:rFonts w:ascii="Times New Roman" w:hAnsi="Times New Roman" w:cs="Times New Roman"/>
          <w:sz w:val="24"/>
          <w:szCs w:val="24"/>
        </w:rPr>
      </w:lvl>
    </w:lvlOverride>
  </w:num>
  <w:num w:numId="25">
    <w:abstractNumId w:val="12"/>
    <w:lvlOverride w:ilvl="0">
      <w:lvl w:ilvl="0">
        <w:start w:val="1"/>
        <w:numFmt w:val="decimal"/>
        <w:lvlText w:val="%1.  "/>
        <w:lvlJc w:val="left"/>
        <w:pPr>
          <w:widowControl w:val="0"/>
          <w:autoSpaceDE w:val="0"/>
          <w:autoSpaceDN w:val="0"/>
          <w:adjustRightInd w:val="0"/>
          <w:ind w:left="0" w:firstLine="0"/>
        </w:pPr>
        <w:rPr>
          <w:rFonts w:ascii="Times New Roman" w:hAnsi="Times New Roman" w:cs="Times New Roman"/>
          <w:b/>
          <w:bCs/>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96"/>
    <w:rsid w:val="00003103"/>
    <w:rsid w:val="0000612F"/>
    <w:rsid w:val="000067EB"/>
    <w:rsid w:val="000128AD"/>
    <w:rsid w:val="000164E0"/>
    <w:rsid w:val="00016D40"/>
    <w:rsid w:val="00020F67"/>
    <w:rsid w:val="00025504"/>
    <w:rsid w:val="00027D2D"/>
    <w:rsid w:val="00030652"/>
    <w:rsid w:val="000333B9"/>
    <w:rsid w:val="00033C6C"/>
    <w:rsid w:val="0003502D"/>
    <w:rsid w:val="000367B4"/>
    <w:rsid w:val="00053110"/>
    <w:rsid w:val="00054643"/>
    <w:rsid w:val="00056F5E"/>
    <w:rsid w:val="000614A4"/>
    <w:rsid w:val="000669F5"/>
    <w:rsid w:val="00066BC3"/>
    <w:rsid w:val="00070504"/>
    <w:rsid w:val="00075A04"/>
    <w:rsid w:val="00076115"/>
    <w:rsid w:val="00077BEA"/>
    <w:rsid w:val="00082C07"/>
    <w:rsid w:val="00083A96"/>
    <w:rsid w:val="00083CA3"/>
    <w:rsid w:val="000865C7"/>
    <w:rsid w:val="00090837"/>
    <w:rsid w:val="0009344F"/>
    <w:rsid w:val="00095F19"/>
    <w:rsid w:val="000A57BA"/>
    <w:rsid w:val="000C6A19"/>
    <w:rsid w:val="000D02FB"/>
    <w:rsid w:val="000D0663"/>
    <w:rsid w:val="000D23A0"/>
    <w:rsid w:val="000D4237"/>
    <w:rsid w:val="000D5564"/>
    <w:rsid w:val="000D5EF1"/>
    <w:rsid w:val="000D61FF"/>
    <w:rsid w:val="000E5CFA"/>
    <w:rsid w:val="000F042A"/>
    <w:rsid w:val="000F0D28"/>
    <w:rsid w:val="000F0DC7"/>
    <w:rsid w:val="000F6F67"/>
    <w:rsid w:val="000F71A8"/>
    <w:rsid w:val="00103A94"/>
    <w:rsid w:val="0010710B"/>
    <w:rsid w:val="001072E9"/>
    <w:rsid w:val="00107695"/>
    <w:rsid w:val="001102E6"/>
    <w:rsid w:val="001106BD"/>
    <w:rsid w:val="00113555"/>
    <w:rsid w:val="00124BEC"/>
    <w:rsid w:val="00131077"/>
    <w:rsid w:val="00134E1B"/>
    <w:rsid w:val="001408E4"/>
    <w:rsid w:val="00141CF6"/>
    <w:rsid w:val="00145A20"/>
    <w:rsid w:val="00151277"/>
    <w:rsid w:val="001533A6"/>
    <w:rsid w:val="00154C73"/>
    <w:rsid w:val="001604D1"/>
    <w:rsid w:val="00162877"/>
    <w:rsid w:val="00165261"/>
    <w:rsid w:val="00170E8D"/>
    <w:rsid w:val="001758DD"/>
    <w:rsid w:val="001779D5"/>
    <w:rsid w:val="00182163"/>
    <w:rsid w:val="00194921"/>
    <w:rsid w:val="001A16CF"/>
    <w:rsid w:val="001A256B"/>
    <w:rsid w:val="001A2953"/>
    <w:rsid w:val="001A77B0"/>
    <w:rsid w:val="001B132D"/>
    <w:rsid w:val="001B1420"/>
    <w:rsid w:val="001B23B9"/>
    <w:rsid w:val="001B3762"/>
    <w:rsid w:val="001C6158"/>
    <w:rsid w:val="001C77B0"/>
    <w:rsid w:val="001E30EF"/>
    <w:rsid w:val="001E3218"/>
    <w:rsid w:val="001E7C4A"/>
    <w:rsid w:val="001F2703"/>
    <w:rsid w:val="001F34F3"/>
    <w:rsid w:val="001F52F6"/>
    <w:rsid w:val="002001E3"/>
    <w:rsid w:val="00202E89"/>
    <w:rsid w:val="00207B95"/>
    <w:rsid w:val="00212854"/>
    <w:rsid w:val="00214E22"/>
    <w:rsid w:val="002158E5"/>
    <w:rsid w:val="002273DA"/>
    <w:rsid w:val="0023652C"/>
    <w:rsid w:val="002428F4"/>
    <w:rsid w:val="00250165"/>
    <w:rsid w:val="0025330F"/>
    <w:rsid w:val="002545C1"/>
    <w:rsid w:val="00254D2E"/>
    <w:rsid w:val="00255B8C"/>
    <w:rsid w:val="00257DC9"/>
    <w:rsid w:val="00261A8D"/>
    <w:rsid w:val="0026219F"/>
    <w:rsid w:val="00263701"/>
    <w:rsid w:val="0026500A"/>
    <w:rsid w:val="00271C97"/>
    <w:rsid w:val="00272A4C"/>
    <w:rsid w:val="002751FA"/>
    <w:rsid w:val="002755D0"/>
    <w:rsid w:val="00283063"/>
    <w:rsid w:val="00294E03"/>
    <w:rsid w:val="00295C6B"/>
    <w:rsid w:val="002A7508"/>
    <w:rsid w:val="002B2238"/>
    <w:rsid w:val="002B3125"/>
    <w:rsid w:val="002B3195"/>
    <w:rsid w:val="002B6916"/>
    <w:rsid w:val="002C0878"/>
    <w:rsid w:val="002C16DD"/>
    <w:rsid w:val="002C1916"/>
    <w:rsid w:val="002E37FC"/>
    <w:rsid w:val="002E3995"/>
    <w:rsid w:val="002E6FE9"/>
    <w:rsid w:val="002F467F"/>
    <w:rsid w:val="002F4EC5"/>
    <w:rsid w:val="002F5FCC"/>
    <w:rsid w:val="002F6CE1"/>
    <w:rsid w:val="002F6EF2"/>
    <w:rsid w:val="00300E7B"/>
    <w:rsid w:val="00301D68"/>
    <w:rsid w:val="003024CF"/>
    <w:rsid w:val="00311C4D"/>
    <w:rsid w:val="0031730B"/>
    <w:rsid w:val="00321BB9"/>
    <w:rsid w:val="003250C6"/>
    <w:rsid w:val="00325A50"/>
    <w:rsid w:val="003278D1"/>
    <w:rsid w:val="00334C23"/>
    <w:rsid w:val="00335C85"/>
    <w:rsid w:val="003363F3"/>
    <w:rsid w:val="00342CB1"/>
    <w:rsid w:val="003435BD"/>
    <w:rsid w:val="003445DF"/>
    <w:rsid w:val="00347F1A"/>
    <w:rsid w:val="0035102C"/>
    <w:rsid w:val="003601B7"/>
    <w:rsid w:val="00361AA8"/>
    <w:rsid w:val="00363628"/>
    <w:rsid w:val="00370BA8"/>
    <w:rsid w:val="00373113"/>
    <w:rsid w:val="00373900"/>
    <w:rsid w:val="00374244"/>
    <w:rsid w:val="00374A82"/>
    <w:rsid w:val="00374E61"/>
    <w:rsid w:val="00377FDD"/>
    <w:rsid w:val="00382C31"/>
    <w:rsid w:val="00387909"/>
    <w:rsid w:val="003952ED"/>
    <w:rsid w:val="00397367"/>
    <w:rsid w:val="003A16CD"/>
    <w:rsid w:val="003A1A7B"/>
    <w:rsid w:val="003A2B88"/>
    <w:rsid w:val="003A48B2"/>
    <w:rsid w:val="003A5AB1"/>
    <w:rsid w:val="003A755A"/>
    <w:rsid w:val="003A76FB"/>
    <w:rsid w:val="003A7E01"/>
    <w:rsid w:val="003B0A14"/>
    <w:rsid w:val="003B1BC1"/>
    <w:rsid w:val="003B1BC4"/>
    <w:rsid w:val="003B4122"/>
    <w:rsid w:val="003B58C8"/>
    <w:rsid w:val="003B670A"/>
    <w:rsid w:val="003B68EB"/>
    <w:rsid w:val="003C432C"/>
    <w:rsid w:val="003C4615"/>
    <w:rsid w:val="003D118C"/>
    <w:rsid w:val="003D1F2E"/>
    <w:rsid w:val="003D1FA2"/>
    <w:rsid w:val="003D205E"/>
    <w:rsid w:val="003D2FED"/>
    <w:rsid w:val="003E1177"/>
    <w:rsid w:val="003E4D93"/>
    <w:rsid w:val="003F31C0"/>
    <w:rsid w:val="0040303A"/>
    <w:rsid w:val="00405046"/>
    <w:rsid w:val="0041712F"/>
    <w:rsid w:val="0042133E"/>
    <w:rsid w:val="004218CD"/>
    <w:rsid w:val="00423D2C"/>
    <w:rsid w:val="00431E47"/>
    <w:rsid w:val="00432C1A"/>
    <w:rsid w:val="00435727"/>
    <w:rsid w:val="00436BCF"/>
    <w:rsid w:val="0044092A"/>
    <w:rsid w:val="0044445C"/>
    <w:rsid w:val="004468E3"/>
    <w:rsid w:val="0046163F"/>
    <w:rsid w:val="00466D35"/>
    <w:rsid w:val="00471A60"/>
    <w:rsid w:val="00473191"/>
    <w:rsid w:val="004833E7"/>
    <w:rsid w:val="004838E1"/>
    <w:rsid w:val="00483B9F"/>
    <w:rsid w:val="00485EA3"/>
    <w:rsid w:val="00491282"/>
    <w:rsid w:val="0049326D"/>
    <w:rsid w:val="00493A81"/>
    <w:rsid w:val="00497BB4"/>
    <w:rsid w:val="004B72C4"/>
    <w:rsid w:val="004C02C1"/>
    <w:rsid w:val="004C0A68"/>
    <w:rsid w:val="004C1D54"/>
    <w:rsid w:val="004C5744"/>
    <w:rsid w:val="004C5896"/>
    <w:rsid w:val="004C6C39"/>
    <w:rsid w:val="004D17B9"/>
    <w:rsid w:val="004D5EBE"/>
    <w:rsid w:val="004D77CD"/>
    <w:rsid w:val="004E05F6"/>
    <w:rsid w:val="004E0BE4"/>
    <w:rsid w:val="004E682B"/>
    <w:rsid w:val="004F0C44"/>
    <w:rsid w:val="004F0FDE"/>
    <w:rsid w:val="004F12CE"/>
    <w:rsid w:val="004F2BE9"/>
    <w:rsid w:val="005012BA"/>
    <w:rsid w:val="00504007"/>
    <w:rsid w:val="00504150"/>
    <w:rsid w:val="00505945"/>
    <w:rsid w:val="00506623"/>
    <w:rsid w:val="00510E7C"/>
    <w:rsid w:val="005210C3"/>
    <w:rsid w:val="00525B72"/>
    <w:rsid w:val="0052798C"/>
    <w:rsid w:val="00531B6B"/>
    <w:rsid w:val="005344F6"/>
    <w:rsid w:val="00537390"/>
    <w:rsid w:val="00541585"/>
    <w:rsid w:val="005422D7"/>
    <w:rsid w:val="00543DFA"/>
    <w:rsid w:val="00543E08"/>
    <w:rsid w:val="00546BC0"/>
    <w:rsid w:val="00550BB1"/>
    <w:rsid w:val="00565EE0"/>
    <w:rsid w:val="00570700"/>
    <w:rsid w:val="0057465D"/>
    <w:rsid w:val="00576A94"/>
    <w:rsid w:val="00580CA6"/>
    <w:rsid w:val="00580D44"/>
    <w:rsid w:val="005821AF"/>
    <w:rsid w:val="00585CC5"/>
    <w:rsid w:val="00592C4A"/>
    <w:rsid w:val="005A2C6A"/>
    <w:rsid w:val="005A4F40"/>
    <w:rsid w:val="005A70D6"/>
    <w:rsid w:val="005C1CD5"/>
    <w:rsid w:val="005C2E04"/>
    <w:rsid w:val="005C4717"/>
    <w:rsid w:val="005D18A0"/>
    <w:rsid w:val="005D3A10"/>
    <w:rsid w:val="005D4038"/>
    <w:rsid w:val="005D443E"/>
    <w:rsid w:val="005E66A2"/>
    <w:rsid w:val="005F7D0D"/>
    <w:rsid w:val="00600DE8"/>
    <w:rsid w:val="006054D3"/>
    <w:rsid w:val="00605861"/>
    <w:rsid w:val="0061125F"/>
    <w:rsid w:val="00612444"/>
    <w:rsid w:val="006159F2"/>
    <w:rsid w:val="00623BE1"/>
    <w:rsid w:val="00624D13"/>
    <w:rsid w:val="006268D7"/>
    <w:rsid w:val="006272CE"/>
    <w:rsid w:val="0064293E"/>
    <w:rsid w:val="00643781"/>
    <w:rsid w:val="006438C5"/>
    <w:rsid w:val="00644284"/>
    <w:rsid w:val="00653FDB"/>
    <w:rsid w:val="00654C9C"/>
    <w:rsid w:val="006615C9"/>
    <w:rsid w:val="00663133"/>
    <w:rsid w:val="00666079"/>
    <w:rsid w:val="00666838"/>
    <w:rsid w:val="006762CA"/>
    <w:rsid w:val="00687B04"/>
    <w:rsid w:val="006950A7"/>
    <w:rsid w:val="006A4168"/>
    <w:rsid w:val="006B0809"/>
    <w:rsid w:val="006B5A44"/>
    <w:rsid w:val="006C6C91"/>
    <w:rsid w:val="006C6E32"/>
    <w:rsid w:val="006D2603"/>
    <w:rsid w:val="006E144A"/>
    <w:rsid w:val="006E3866"/>
    <w:rsid w:val="006F04D4"/>
    <w:rsid w:val="006F08A4"/>
    <w:rsid w:val="006F1C2F"/>
    <w:rsid w:val="006F3D77"/>
    <w:rsid w:val="00702E12"/>
    <w:rsid w:val="007049E9"/>
    <w:rsid w:val="00705E55"/>
    <w:rsid w:val="007078DF"/>
    <w:rsid w:val="00707DF1"/>
    <w:rsid w:val="007118AD"/>
    <w:rsid w:val="007169FD"/>
    <w:rsid w:val="00717F86"/>
    <w:rsid w:val="00722141"/>
    <w:rsid w:val="00723C30"/>
    <w:rsid w:val="007244CB"/>
    <w:rsid w:val="007267F1"/>
    <w:rsid w:val="007301C7"/>
    <w:rsid w:val="00734E18"/>
    <w:rsid w:val="00734E2C"/>
    <w:rsid w:val="0073672C"/>
    <w:rsid w:val="00737038"/>
    <w:rsid w:val="0074760A"/>
    <w:rsid w:val="00750A77"/>
    <w:rsid w:val="007547E2"/>
    <w:rsid w:val="00754BA9"/>
    <w:rsid w:val="007636AA"/>
    <w:rsid w:val="0076444E"/>
    <w:rsid w:val="007655AF"/>
    <w:rsid w:val="007729F4"/>
    <w:rsid w:val="00781EED"/>
    <w:rsid w:val="00783FCB"/>
    <w:rsid w:val="0078577D"/>
    <w:rsid w:val="00786946"/>
    <w:rsid w:val="00791530"/>
    <w:rsid w:val="00795687"/>
    <w:rsid w:val="00797E9C"/>
    <w:rsid w:val="007A31B3"/>
    <w:rsid w:val="007A44AC"/>
    <w:rsid w:val="007A5A10"/>
    <w:rsid w:val="007A697F"/>
    <w:rsid w:val="007B11A4"/>
    <w:rsid w:val="007B3358"/>
    <w:rsid w:val="007B4F1B"/>
    <w:rsid w:val="007B5C47"/>
    <w:rsid w:val="007C0189"/>
    <w:rsid w:val="007C4141"/>
    <w:rsid w:val="007D0069"/>
    <w:rsid w:val="007D083A"/>
    <w:rsid w:val="007D0996"/>
    <w:rsid w:val="007D390E"/>
    <w:rsid w:val="007D4B45"/>
    <w:rsid w:val="007E04DE"/>
    <w:rsid w:val="007E090B"/>
    <w:rsid w:val="007E4482"/>
    <w:rsid w:val="007E47CC"/>
    <w:rsid w:val="007E5DE9"/>
    <w:rsid w:val="007F51F3"/>
    <w:rsid w:val="007F52EF"/>
    <w:rsid w:val="007F5BCE"/>
    <w:rsid w:val="007F6798"/>
    <w:rsid w:val="00807B3B"/>
    <w:rsid w:val="00813830"/>
    <w:rsid w:val="00814000"/>
    <w:rsid w:val="00814E33"/>
    <w:rsid w:val="00820877"/>
    <w:rsid w:val="0082624C"/>
    <w:rsid w:val="00830B62"/>
    <w:rsid w:val="00831637"/>
    <w:rsid w:val="00843F53"/>
    <w:rsid w:val="00844EB6"/>
    <w:rsid w:val="0086334D"/>
    <w:rsid w:val="00864DEC"/>
    <w:rsid w:val="00870270"/>
    <w:rsid w:val="008722EA"/>
    <w:rsid w:val="008827B8"/>
    <w:rsid w:val="0088602E"/>
    <w:rsid w:val="00891D99"/>
    <w:rsid w:val="00891FAD"/>
    <w:rsid w:val="008A7DAB"/>
    <w:rsid w:val="008B08C3"/>
    <w:rsid w:val="008B7C05"/>
    <w:rsid w:val="008C2A5F"/>
    <w:rsid w:val="008D15A5"/>
    <w:rsid w:val="008D4201"/>
    <w:rsid w:val="008E1E1F"/>
    <w:rsid w:val="008E271C"/>
    <w:rsid w:val="008F026A"/>
    <w:rsid w:val="008F1B06"/>
    <w:rsid w:val="008F63AA"/>
    <w:rsid w:val="008F679B"/>
    <w:rsid w:val="009078B1"/>
    <w:rsid w:val="00913673"/>
    <w:rsid w:val="009159D7"/>
    <w:rsid w:val="00924897"/>
    <w:rsid w:val="00924918"/>
    <w:rsid w:val="009327F5"/>
    <w:rsid w:val="009329DA"/>
    <w:rsid w:val="00943663"/>
    <w:rsid w:val="00946019"/>
    <w:rsid w:val="00946A21"/>
    <w:rsid w:val="009506F9"/>
    <w:rsid w:val="00955162"/>
    <w:rsid w:val="009553F1"/>
    <w:rsid w:val="00955D40"/>
    <w:rsid w:val="0096535E"/>
    <w:rsid w:val="009679C4"/>
    <w:rsid w:val="00967C45"/>
    <w:rsid w:val="0097307A"/>
    <w:rsid w:val="009768BB"/>
    <w:rsid w:val="009769DC"/>
    <w:rsid w:val="00977AE7"/>
    <w:rsid w:val="00977B1C"/>
    <w:rsid w:val="009825F3"/>
    <w:rsid w:val="00985205"/>
    <w:rsid w:val="00985B17"/>
    <w:rsid w:val="009927F6"/>
    <w:rsid w:val="00994DDF"/>
    <w:rsid w:val="0099532C"/>
    <w:rsid w:val="00995C97"/>
    <w:rsid w:val="009A133B"/>
    <w:rsid w:val="009A2400"/>
    <w:rsid w:val="009A300E"/>
    <w:rsid w:val="009A39BC"/>
    <w:rsid w:val="009A5196"/>
    <w:rsid w:val="009A5994"/>
    <w:rsid w:val="009A6A5C"/>
    <w:rsid w:val="009A7B11"/>
    <w:rsid w:val="009B134A"/>
    <w:rsid w:val="009B4583"/>
    <w:rsid w:val="009B6D6F"/>
    <w:rsid w:val="009C04CC"/>
    <w:rsid w:val="009C164D"/>
    <w:rsid w:val="009D532A"/>
    <w:rsid w:val="009D5410"/>
    <w:rsid w:val="009D644F"/>
    <w:rsid w:val="009D673A"/>
    <w:rsid w:val="009D6863"/>
    <w:rsid w:val="009E2A60"/>
    <w:rsid w:val="009F089D"/>
    <w:rsid w:val="009F158D"/>
    <w:rsid w:val="009F1C68"/>
    <w:rsid w:val="009F5F9D"/>
    <w:rsid w:val="00A0572C"/>
    <w:rsid w:val="00A05F55"/>
    <w:rsid w:val="00A1416A"/>
    <w:rsid w:val="00A213C6"/>
    <w:rsid w:val="00A23659"/>
    <w:rsid w:val="00A306D2"/>
    <w:rsid w:val="00A307CA"/>
    <w:rsid w:val="00A30ECA"/>
    <w:rsid w:val="00A31D90"/>
    <w:rsid w:val="00A31F84"/>
    <w:rsid w:val="00A32EDF"/>
    <w:rsid w:val="00A36224"/>
    <w:rsid w:val="00A4423F"/>
    <w:rsid w:val="00A610A9"/>
    <w:rsid w:val="00A63FD3"/>
    <w:rsid w:val="00A707A2"/>
    <w:rsid w:val="00A71A87"/>
    <w:rsid w:val="00A73476"/>
    <w:rsid w:val="00A74389"/>
    <w:rsid w:val="00A765E5"/>
    <w:rsid w:val="00A80777"/>
    <w:rsid w:val="00A80927"/>
    <w:rsid w:val="00A84D69"/>
    <w:rsid w:val="00A86224"/>
    <w:rsid w:val="00A92BDB"/>
    <w:rsid w:val="00A95349"/>
    <w:rsid w:val="00AA1387"/>
    <w:rsid w:val="00AA4682"/>
    <w:rsid w:val="00AB1953"/>
    <w:rsid w:val="00AB3000"/>
    <w:rsid w:val="00AB703C"/>
    <w:rsid w:val="00AB72BB"/>
    <w:rsid w:val="00AC058B"/>
    <w:rsid w:val="00AD3240"/>
    <w:rsid w:val="00AE63FD"/>
    <w:rsid w:val="00AE7D61"/>
    <w:rsid w:val="00AF0179"/>
    <w:rsid w:val="00AF1A2D"/>
    <w:rsid w:val="00B01275"/>
    <w:rsid w:val="00B02749"/>
    <w:rsid w:val="00B02A1E"/>
    <w:rsid w:val="00B05BA5"/>
    <w:rsid w:val="00B118B5"/>
    <w:rsid w:val="00B179B8"/>
    <w:rsid w:val="00B31517"/>
    <w:rsid w:val="00B338CC"/>
    <w:rsid w:val="00B36BD5"/>
    <w:rsid w:val="00B43C54"/>
    <w:rsid w:val="00B441D6"/>
    <w:rsid w:val="00B4780B"/>
    <w:rsid w:val="00B50069"/>
    <w:rsid w:val="00B50915"/>
    <w:rsid w:val="00B65063"/>
    <w:rsid w:val="00B65F02"/>
    <w:rsid w:val="00B666E1"/>
    <w:rsid w:val="00B67194"/>
    <w:rsid w:val="00B67885"/>
    <w:rsid w:val="00B70C6B"/>
    <w:rsid w:val="00B737FB"/>
    <w:rsid w:val="00B764B2"/>
    <w:rsid w:val="00B77620"/>
    <w:rsid w:val="00B80850"/>
    <w:rsid w:val="00B8223B"/>
    <w:rsid w:val="00B83A48"/>
    <w:rsid w:val="00B841C3"/>
    <w:rsid w:val="00B848C5"/>
    <w:rsid w:val="00B86233"/>
    <w:rsid w:val="00B90801"/>
    <w:rsid w:val="00B96A24"/>
    <w:rsid w:val="00B97FCA"/>
    <w:rsid w:val="00BA03F6"/>
    <w:rsid w:val="00BB0C56"/>
    <w:rsid w:val="00BC1037"/>
    <w:rsid w:val="00BD08E1"/>
    <w:rsid w:val="00BD099F"/>
    <w:rsid w:val="00BD1314"/>
    <w:rsid w:val="00BD1E1F"/>
    <w:rsid w:val="00BD26F3"/>
    <w:rsid w:val="00BD346E"/>
    <w:rsid w:val="00BD3BBE"/>
    <w:rsid w:val="00BD46AD"/>
    <w:rsid w:val="00BD495C"/>
    <w:rsid w:val="00BE7261"/>
    <w:rsid w:val="00BF79D0"/>
    <w:rsid w:val="00C00E7C"/>
    <w:rsid w:val="00C0343D"/>
    <w:rsid w:val="00C05531"/>
    <w:rsid w:val="00C108E6"/>
    <w:rsid w:val="00C12CF8"/>
    <w:rsid w:val="00C151AA"/>
    <w:rsid w:val="00C160C9"/>
    <w:rsid w:val="00C31E18"/>
    <w:rsid w:val="00C3258E"/>
    <w:rsid w:val="00C34C6B"/>
    <w:rsid w:val="00C34FE6"/>
    <w:rsid w:val="00C42B0A"/>
    <w:rsid w:val="00C43F59"/>
    <w:rsid w:val="00C45565"/>
    <w:rsid w:val="00C50C21"/>
    <w:rsid w:val="00C57127"/>
    <w:rsid w:val="00C63503"/>
    <w:rsid w:val="00C652BA"/>
    <w:rsid w:val="00C70D32"/>
    <w:rsid w:val="00C90777"/>
    <w:rsid w:val="00C91C1A"/>
    <w:rsid w:val="00C928BC"/>
    <w:rsid w:val="00C95F56"/>
    <w:rsid w:val="00C96723"/>
    <w:rsid w:val="00C971CE"/>
    <w:rsid w:val="00CA0405"/>
    <w:rsid w:val="00CA356D"/>
    <w:rsid w:val="00CB0E46"/>
    <w:rsid w:val="00CB1556"/>
    <w:rsid w:val="00CC2ED9"/>
    <w:rsid w:val="00CC398A"/>
    <w:rsid w:val="00CD076E"/>
    <w:rsid w:val="00CD3D0B"/>
    <w:rsid w:val="00CD7FCC"/>
    <w:rsid w:val="00CE0CA3"/>
    <w:rsid w:val="00CE162E"/>
    <w:rsid w:val="00CE3522"/>
    <w:rsid w:val="00CF3015"/>
    <w:rsid w:val="00CF30C8"/>
    <w:rsid w:val="00CF31CB"/>
    <w:rsid w:val="00CF3E98"/>
    <w:rsid w:val="00CF5E28"/>
    <w:rsid w:val="00CF7BAD"/>
    <w:rsid w:val="00D02108"/>
    <w:rsid w:val="00D0479D"/>
    <w:rsid w:val="00D0529B"/>
    <w:rsid w:val="00D1290A"/>
    <w:rsid w:val="00D12D1F"/>
    <w:rsid w:val="00D1504B"/>
    <w:rsid w:val="00D16935"/>
    <w:rsid w:val="00D16FE5"/>
    <w:rsid w:val="00D21534"/>
    <w:rsid w:val="00D347BF"/>
    <w:rsid w:val="00D35769"/>
    <w:rsid w:val="00D37509"/>
    <w:rsid w:val="00D37663"/>
    <w:rsid w:val="00D40B57"/>
    <w:rsid w:val="00D41C80"/>
    <w:rsid w:val="00D463F8"/>
    <w:rsid w:val="00D46E0A"/>
    <w:rsid w:val="00D5169C"/>
    <w:rsid w:val="00D536F6"/>
    <w:rsid w:val="00D549E4"/>
    <w:rsid w:val="00D60758"/>
    <w:rsid w:val="00D64CEB"/>
    <w:rsid w:val="00D70AAD"/>
    <w:rsid w:val="00D729A8"/>
    <w:rsid w:val="00D72D22"/>
    <w:rsid w:val="00D86C0B"/>
    <w:rsid w:val="00D91B71"/>
    <w:rsid w:val="00D9652C"/>
    <w:rsid w:val="00D96F58"/>
    <w:rsid w:val="00D976A8"/>
    <w:rsid w:val="00DA4194"/>
    <w:rsid w:val="00DB1025"/>
    <w:rsid w:val="00DB334A"/>
    <w:rsid w:val="00DB6690"/>
    <w:rsid w:val="00DB706A"/>
    <w:rsid w:val="00DD26F3"/>
    <w:rsid w:val="00DD564D"/>
    <w:rsid w:val="00DD6CEE"/>
    <w:rsid w:val="00DD6E71"/>
    <w:rsid w:val="00DD79A9"/>
    <w:rsid w:val="00DE38B2"/>
    <w:rsid w:val="00DE58F0"/>
    <w:rsid w:val="00DE6E01"/>
    <w:rsid w:val="00DF0547"/>
    <w:rsid w:val="00DF1F4E"/>
    <w:rsid w:val="00DF3365"/>
    <w:rsid w:val="00DF41DE"/>
    <w:rsid w:val="00DF5282"/>
    <w:rsid w:val="00DF6BAA"/>
    <w:rsid w:val="00DF7413"/>
    <w:rsid w:val="00E1325F"/>
    <w:rsid w:val="00E14D52"/>
    <w:rsid w:val="00E1533B"/>
    <w:rsid w:val="00E21CD8"/>
    <w:rsid w:val="00E270E0"/>
    <w:rsid w:val="00E322A6"/>
    <w:rsid w:val="00E32559"/>
    <w:rsid w:val="00E33F8F"/>
    <w:rsid w:val="00E33FD9"/>
    <w:rsid w:val="00E35A4E"/>
    <w:rsid w:val="00E55D78"/>
    <w:rsid w:val="00E63EC5"/>
    <w:rsid w:val="00E66EC1"/>
    <w:rsid w:val="00E7404D"/>
    <w:rsid w:val="00E74417"/>
    <w:rsid w:val="00E7496A"/>
    <w:rsid w:val="00E762CA"/>
    <w:rsid w:val="00E76F02"/>
    <w:rsid w:val="00E7773F"/>
    <w:rsid w:val="00E80526"/>
    <w:rsid w:val="00E844A6"/>
    <w:rsid w:val="00E861EE"/>
    <w:rsid w:val="00E86EF4"/>
    <w:rsid w:val="00E87E16"/>
    <w:rsid w:val="00E9002F"/>
    <w:rsid w:val="00E95DD2"/>
    <w:rsid w:val="00E95E96"/>
    <w:rsid w:val="00EA59A8"/>
    <w:rsid w:val="00EA7FC1"/>
    <w:rsid w:val="00EB0427"/>
    <w:rsid w:val="00EB684B"/>
    <w:rsid w:val="00EB6887"/>
    <w:rsid w:val="00EB7201"/>
    <w:rsid w:val="00EC3D3F"/>
    <w:rsid w:val="00EC3DE3"/>
    <w:rsid w:val="00EC575B"/>
    <w:rsid w:val="00EC6DF5"/>
    <w:rsid w:val="00EC6FF9"/>
    <w:rsid w:val="00ED1F14"/>
    <w:rsid w:val="00ED2AE3"/>
    <w:rsid w:val="00EE09C7"/>
    <w:rsid w:val="00EE15D2"/>
    <w:rsid w:val="00EE1AAA"/>
    <w:rsid w:val="00EE2121"/>
    <w:rsid w:val="00EE7017"/>
    <w:rsid w:val="00EF32C7"/>
    <w:rsid w:val="00EF67EB"/>
    <w:rsid w:val="00EF6E63"/>
    <w:rsid w:val="00F0528D"/>
    <w:rsid w:val="00F0687B"/>
    <w:rsid w:val="00F10096"/>
    <w:rsid w:val="00F12372"/>
    <w:rsid w:val="00F15C5A"/>
    <w:rsid w:val="00F178A9"/>
    <w:rsid w:val="00F202C4"/>
    <w:rsid w:val="00F20CCB"/>
    <w:rsid w:val="00F20E2E"/>
    <w:rsid w:val="00F2204E"/>
    <w:rsid w:val="00F33F1A"/>
    <w:rsid w:val="00F341D8"/>
    <w:rsid w:val="00F36FD8"/>
    <w:rsid w:val="00F37C99"/>
    <w:rsid w:val="00F43AD2"/>
    <w:rsid w:val="00F455FA"/>
    <w:rsid w:val="00F535A0"/>
    <w:rsid w:val="00F577AB"/>
    <w:rsid w:val="00F60D61"/>
    <w:rsid w:val="00F70806"/>
    <w:rsid w:val="00F758BE"/>
    <w:rsid w:val="00F75C2E"/>
    <w:rsid w:val="00F76997"/>
    <w:rsid w:val="00F8086E"/>
    <w:rsid w:val="00F82333"/>
    <w:rsid w:val="00F861FB"/>
    <w:rsid w:val="00F91009"/>
    <w:rsid w:val="00F927E7"/>
    <w:rsid w:val="00FA2671"/>
    <w:rsid w:val="00FA374B"/>
    <w:rsid w:val="00FB2153"/>
    <w:rsid w:val="00FB22AC"/>
    <w:rsid w:val="00FB7878"/>
    <w:rsid w:val="00FC6ED5"/>
    <w:rsid w:val="00FD4A6D"/>
    <w:rsid w:val="00FD595D"/>
    <w:rsid w:val="00FD71B5"/>
    <w:rsid w:val="00FE018B"/>
    <w:rsid w:val="00FE13E6"/>
    <w:rsid w:val="00FE5580"/>
    <w:rsid w:val="00FE7B64"/>
    <w:rsid w:val="00FF0CB3"/>
    <w:rsid w:val="00FF42C5"/>
    <w:rsid w:val="00FF511B"/>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431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AB1"/>
    <w:pPr>
      <w:widowControl w:val="0"/>
      <w:autoSpaceDE w:val="0"/>
      <w:autoSpaceDN w:val="0"/>
      <w:adjustRightInd w:val="0"/>
      <w:spacing w:after="0" w:line="240" w:lineRule="auto"/>
    </w:pPr>
    <w:rPr>
      <w:rFonts w:ascii="Times New Roman" w:hAnsi="Times New Roman" w:cs="Times New Roman"/>
      <w:sz w:val="24"/>
      <w:szCs w:val="20"/>
    </w:rPr>
  </w:style>
  <w:style w:type="paragraph" w:styleId="Heading1">
    <w:name w:val="heading 1"/>
    <w:basedOn w:val="Normal"/>
    <w:next w:val="Normal"/>
    <w:link w:val="Heading1Char"/>
    <w:qFormat/>
    <w:rsid w:val="003A5AB1"/>
    <w:pPr>
      <w:keepNext/>
      <w:spacing w:before="240" w:after="60"/>
      <w:outlineLvl w:val="0"/>
    </w:pPr>
    <w:rPr>
      <w:rFonts w:ascii="Cambria" w:hAnsi="Cambria"/>
      <w:b/>
      <w:kern w:val="32"/>
      <w:sz w:val="32"/>
      <w:szCs w:val="32"/>
    </w:rPr>
  </w:style>
  <w:style w:type="paragraph" w:styleId="Heading2">
    <w:name w:val="heading 2"/>
    <w:basedOn w:val="Normal"/>
    <w:next w:val="Normal"/>
    <w:link w:val="Heading2Char"/>
    <w:uiPriority w:val="99"/>
    <w:qFormat/>
    <w:rsid w:val="005F7D0D"/>
    <w:pPr>
      <w:keepNext/>
      <w:spacing w:before="240" w:after="60"/>
      <w:outlineLvl w:val="1"/>
    </w:pPr>
    <w:rPr>
      <w:rFonts w:ascii="Arial" w:hAnsi="Arial"/>
      <w:b/>
      <w:i/>
      <w:sz w:val="28"/>
    </w:rPr>
  </w:style>
  <w:style w:type="paragraph" w:styleId="Heading3">
    <w:name w:val="heading 3"/>
    <w:basedOn w:val="Normal"/>
    <w:next w:val="Normal"/>
    <w:link w:val="Heading3Char"/>
    <w:uiPriority w:val="99"/>
    <w:qFormat/>
    <w:rsid w:val="005F7D0D"/>
    <w:pPr>
      <w:keepNext/>
      <w:spacing w:before="240" w:after="60"/>
      <w:outlineLvl w:val="2"/>
    </w:pPr>
    <w:rPr>
      <w:rFonts w:ascii="Arial" w:hAnsi="Arial"/>
      <w:b/>
      <w:sz w:val="26"/>
    </w:rPr>
  </w:style>
  <w:style w:type="paragraph" w:styleId="Heading4">
    <w:name w:val="heading 4"/>
    <w:basedOn w:val="Normal"/>
    <w:next w:val="Normal"/>
    <w:link w:val="Heading4Char"/>
    <w:uiPriority w:val="99"/>
    <w:qFormat/>
    <w:rsid w:val="005F7D0D"/>
    <w:pPr>
      <w:keepNext/>
      <w:spacing w:before="240" w:after="60"/>
      <w:outlineLvl w:val="3"/>
    </w:pPr>
    <w:rPr>
      <w:b/>
      <w:sz w:val="28"/>
    </w:rPr>
  </w:style>
  <w:style w:type="paragraph" w:styleId="Heading5">
    <w:name w:val="heading 5"/>
    <w:basedOn w:val="Normal"/>
    <w:next w:val="Normal"/>
    <w:link w:val="Heading5Char"/>
    <w:uiPriority w:val="99"/>
    <w:qFormat/>
    <w:rsid w:val="005F7D0D"/>
    <w:pPr>
      <w:spacing w:before="240" w:after="60"/>
      <w:outlineLvl w:val="4"/>
    </w:pPr>
    <w:rPr>
      <w:b/>
      <w:i/>
      <w:sz w:val="26"/>
    </w:rPr>
  </w:style>
  <w:style w:type="paragraph" w:styleId="Heading6">
    <w:name w:val="heading 6"/>
    <w:basedOn w:val="Normal"/>
    <w:next w:val="Normal"/>
    <w:link w:val="Heading6Char"/>
    <w:uiPriority w:val="99"/>
    <w:qFormat/>
    <w:rsid w:val="005F7D0D"/>
    <w:pPr>
      <w:spacing w:before="240" w:after="60"/>
      <w:outlineLvl w:val="5"/>
    </w:pPr>
    <w:rPr>
      <w:b/>
      <w:sz w:val="22"/>
    </w:rPr>
  </w:style>
  <w:style w:type="paragraph" w:styleId="Heading7">
    <w:name w:val="heading 7"/>
    <w:basedOn w:val="Normal"/>
    <w:next w:val="Normal"/>
    <w:link w:val="Heading7Char"/>
    <w:uiPriority w:val="99"/>
    <w:qFormat/>
    <w:rsid w:val="005F7D0D"/>
    <w:pPr>
      <w:spacing w:before="240" w:after="60"/>
      <w:outlineLvl w:val="6"/>
    </w:pPr>
  </w:style>
  <w:style w:type="paragraph" w:styleId="Heading8">
    <w:name w:val="heading 8"/>
    <w:basedOn w:val="Normal"/>
    <w:next w:val="Normal"/>
    <w:link w:val="Heading8Char"/>
    <w:uiPriority w:val="99"/>
    <w:qFormat/>
    <w:rsid w:val="005F7D0D"/>
    <w:pPr>
      <w:spacing w:before="240" w:after="60"/>
      <w:outlineLvl w:val="7"/>
    </w:pPr>
    <w:rPr>
      <w:i/>
    </w:rPr>
  </w:style>
  <w:style w:type="paragraph" w:styleId="Heading9">
    <w:name w:val="heading 9"/>
    <w:basedOn w:val="Normal"/>
    <w:next w:val="Normal"/>
    <w:link w:val="Heading9Char"/>
    <w:uiPriority w:val="99"/>
    <w:qFormat/>
    <w:rsid w:val="005F7D0D"/>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7D0D"/>
    <w:rPr>
      <w:rFonts w:ascii="Cambria" w:hAnsi="Cambria" w:cs="Times New Roman"/>
      <w:b/>
      <w:kern w:val="32"/>
      <w:sz w:val="32"/>
      <w:szCs w:val="32"/>
    </w:rPr>
  </w:style>
  <w:style w:type="character" w:customStyle="1" w:styleId="Heading2Char">
    <w:name w:val="Heading 2 Char"/>
    <w:basedOn w:val="DefaultParagraphFont"/>
    <w:link w:val="Heading2"/>
    <w:uiPriority w:val="99"/>
    <w:rsid w:val="005F7D0D"/>
    <w:rPr>
      <w:rFonts w:ascii="Arial" w:hAnsi="Arial" w:cs="Times New Roman"/>
      <w:b/>
      <w:i/>
      <w:sz w:val="28"/>
    </w:rPr>
  </w:style>
  <w:style w:type="character" w:customStyle="1" w:styleId="Heading3Char">
    <w:name w:val="Heading 3 Char"/>
    <w:basedOn w:val="DefaultParagraphFont"/>
    <w:link w:val="Heading3"/>
    <w:uiPriority w:val="99"/>
    <w:rsid w:val="005F7D0D"/>
    <w:rPr>
      <w:rFonts w:ascii="Arial" w:hAnsi="Arial" w:cs="Times New Roman"/>
      <w:b/>
      <w:sz w:val="26"/>
    </w:rPr>
  </w:style>
  <w:style w:type="character" w:customStyle="1" w:styleId="Heading4Char">
    <w:name w:val="Heading 4 Char"/>
    <w:basedOn w:val="DefaultParagraphFont"/>
    <w:link w:val="Heading4"/>
    <w:uiPriority w:val="99"/>
    <w:rsid w:val="005F7D0D"/>
    <w:rPr>
      <w:rFonts w:cs="Times New Roman"/>
      <w:b/>
      <w:sz w:val="28"/>
    </w:rPr>
  </w:style>
  <w:style w:type="character" w:customStyle="1" w:styleId="Heading5Char">
    <w:name w:val="Heading 5 Char"/>
    <w:basedOn w:val="DefaultParagraphFont"/>
    <w:link w:val="Heading5"/>
    <w:uiPriority w:val="99"/>
    <w:rsid w:val="005F7D0D"/>
    <w:rPr>
      <w:rFonts w:cs="Times New Roman"/>
      <w:b/>
      <w:i/>
      <w:sz w:val="26"/>
    </w:rPr>
  </w:style>
  <w:style w:type="character" w:customStyle="1" w:styleId="Heading6Char">
    <w:name w:val="Heading 6 Char"/>
    <w:basedOn w:val="DefaultParagraphFont"/>
    <w:link w:val="Heading6"/>
    <w:uiPriority w:val="99"/>
    <w:rsid w:val="005F7D0D"/>
    <w:rPr>
      <w:rFonts w:cs="Times New Roman"/>
      <w:b/>
      <w:sz w:val="22"/>
    </w:rPr>
  </w:style>
  <w:style w:type="character" w:customStyle="1" w:styleId="Heading7Char">
    <w:name w:val="Heading 7 Char"/>
    <w:basedOn w:val="DefaultParagraphFont"/>
    <w:link w:val="Heading7"/>
    <w:uiPriority w:val="99"/>
    <w:rsid w:val="005F7D0D"/>
    <w:rPr>
      <w:rFonts w:cs="Times New Roman"/>
      <w:sz w:val="24"/>
    </w:rPr>
  </w:style>
  <w:style w:type="character" w:customStyle="1" w:styleId="Heading8Char">
    <w:name w:val="Heading 8 Char"/>
    <w:basedOn w:val="DefaultParagraphFont"/>
    <w:link w:val="Heading8"/>
    <w:uiPriority w:val="99"/>
    <w:rsid w:val="005F7D0D"/>
    <w:rPr>
      <w:rFonts w:cs="Times New Roman"/>
      <w:i/>
      <w:sz w:val="24"/>
    </w:rPr>
  </w:style>
  <w:style w:type="character" w:customStyle="1" w:styleId="Heading9Char">
    <w:name w:val="Heading 9 Char"/>
    <w:basedOn w:val="DefaultParagraphFont"/>
    <w:link w:val="Heading9"/>
    <w:uiPriority w:val="99"/>
    <w:rsid w:val="005F7D0D"/>
    <w:rPr>
      <w:rFonts w:ascii="Arial" w:hAnsi="Arial" w:cs="Times New Roman"/>
      <w:sz w:val="22"/>
    </w:rPr>
  </w:style>
  <w:style w:type="character" w:styleId="FootnoteReference">
    <w:name w:val="footnote reference"/>
    <w:basedOn w:val="DefaultParagraphFont"/>
    <w:rsid w:val="003A5AB1"/>
  </w:style>
  <w:style w:type="paragraph" w:customStyle="1" w:styleId="A">
    <w:name w:val="A"/>
    <w:aliases w:val="B"/>
    <w:basedOn w:val="Normal"/>
    <w:uiPriority w:val="99"/>
    <w:rsid w:val="005F7D0D"/>
  </w:style>
  <w:style w:type="paragraph" w:customStyle="1" w:styleId="1">
    <w:name w:val="1"/>
    <w:aliases w:val="2,3"/>
    <w:basedOn w:val="Normal"/>
    <w:uiPriority w:val="99"/>
    <w:rsid w:val="003A5AB1"/>
  </w:style>
  <w:style w:type="paragraph" w:styleId="BodyTextIndent">
    <w:name w:val="Body Text Indent"/>
    <w:basedOn w:val="Normal"/>
    <w:link w:val="BodyTextIndentChar"/>
    <w:rsid w:val="003A5AB1"/>
    <w:pPr>
      <w:widowControl/>
      <w:tabs>
        <w:tab w:val="left" w:pos="0"/>
        <w:tab w:val="left" w:pos="720"/>
        <w:tab w:val="left" w:pos="1440"/>
        <w:tab w:val="left" w:pos="8640"/>
      </w:tabs>
      <w:ind w:firstLine="720"/>
      <w:jc w:val="both"/>
    </w:pPr>
    <w:rPr>
      <w:b/>
    </w:rPr>
  </w:style>
  <w:style w:type="character" w:customStyle="1" w:styleId="BodyTextIndentChar">
    <w:name w:val="Body Text Indent Char"/>
    <w:basedOn w:val="DefaultParagraphFont"/>
    <w:link w:val="BodyTextIndent"/>
    <w:rsid w:val="005F7D0D"/>
    <w:rPr>
      <w:rFonts w:ascii="Times New Roman" w:hAnsi="Times New Roman" w:cs="Times New Roman"/>
      <w:b/>
      <w:sz w:val="24"/>
      <w:szCs w:val="20"/>
    </w:rPr>
  </w:style>
  <w:style w:type="paragraph" w:styleId="BodyTextIndent2">
    <w:name w:val="Body Text Indent 2"/>
    <w:basedOn w:val="Normal"/>
    <w:link w:val="BodyTextIndent2Char"/>
    <w:rsid w:val="003A5AB1"/>
    <w:pPr>
      <w:tabs>
        <w:tab w:val="left" w:pos="0"/>
        <w:tab w:val="left" w:pos="720"/>
        <w:tab w:val="left" w:pos="1440"/>
        <w:tab w:val="left" w:pos="8640"/>
      </w:tabs>
      <w:ind w:firstLine="720"/>
      <w:jc w:val="both"/>
    </w:pPr>
  </w:style>
  <w:style w:type="character" w:customStyle="1" w:styleId="BodyTextIndent2Char">
    <w:name w:val="Body Text Indent 2 Char"/>
    <w:basedOn w:val="DefaultParagraphFont"/>
    <w:link w:val="BodyTextIndent2"/>
    <w:rsid w:val="005F7D0D"/>
    <w:rPr>
      <w:rFonts w:ascii="Times New Roman" w:hAnsi="Times New Roman" w:cs="Times New Roman"/>
      <w:sz w:val="24"/>
      <w:szCs w:val="20"/>
    </w:rPr>
  </w:style>
  <w:style w:type="paragraph" w:styleId="Header">
    <w:name w:val="header"/>
    <w:basedOn w:val="Normal"/>
    <w:link w:val="HeaderChar"/>
    <w:uiPriority w:val="99"/>
    <w:rsid w:val="005F7D0D"/>
    <w:pPr>
      <w:tabs>
        <w:tab w:val="center" w:pos="4320"/>
        <w:tab w:val="right" w:pos="8640"/>
      </w:tabs>
    </w:pPr>
  </w:style>
  <w:style w:type="character" w:customStyle="1" w:styleId="HeaderChar">
    <w:name w:val="Header Char"/>
    <w:basedOn w:val="DefaultParagraphFont"/>
    <w:link w:val="Header"/>
    <w:uiPriority w:val="99"/>
    <w:semiHidden/>
    <w:rsid w:val="005F7D0D"/>
    <w:rPr>
      <w:rFonts w:ascii="Times New Roman" w:hAnsi="Times New Roman" w:cs="Times New Roman"/>
      <w:sz w:val="24"/>
      <w:szCs w:val="20"/>
    </w:rPr>
  </w:style>
  <w:style w:type="paragraph" w:styleId="Footer">
    <w:name w:val="footer"/>
    <w:basedOn w:val="Normal"/>
    <w:link w:val="FooterChar"/>
    <w:uiPriority w:val="99"/>
    <w:rsid w:val="005F7D0D"/>
    <w:pPr>
      <w:tabs>
        <w:tab w:val="center" w:pos="4320"/>
        <w:tab w:val="right" w:pos="8640"/>
      </w:tabs>
    </w:pPr>
  </w:style>
  <w:style w:type="character" w:customStyle="1" w:styleId="FooterChar">
    <w:name w:val="Footer Char"/>
    <w:basedOn w:val="DefaultParagraphFont"/>
    <w:link w:val="Footer"/>
    <w:uiPriority w:val="99"/>
    <w:rsid w:val="005F7D0D"/>
    <w:rPr>
      <w:sz w:val="24"/>
    </w:rPr>
  </w:style>
  <w:style w:type="character" w:customStyle="1" w:styleId="DocID">
    <w:name w:val="DocID"/>
    <w:uiPriority w:val="99"/>
    <w:rsid w:val="005F7D0D"/>
    <w:rPr>
      <w:rFonts w:ascii="Times New Roman" w:hAnsi="Times New Roman"/>
      <w:color w:val="000000"/>
      <w:sz w:val="16"/>
      <w:u w:val="none"/>
    </w:rPr>
  </w:style>
  <w:style w:type="paragraph" w:styleId="BalloonText">
    <w:name w:val="Balloon Text"/>
    <w:basedOn w:val="Normal"/>
    <w:link w:val="BalloonTextChar"/>
    <w:uiPriority w:val="99"/>
    <w:rsid w:val="005F7D0D"/>
    <w:rPr>
      <w:rFonts w:ascii="Tahoma" w:hAnsi="Tahoma"/>
      <w:sz w:val="16"/>
      <w:szCs w:val="16"/>
    </w:rPr>
  </w:style>
  <w:style w:type="character" w:customStyle="1" w:styleId="BalloonTextChar">
    <w:name w:val="Balloon Text Char"/>
    <w:basedOn w:val="DefaultParagraphFont"/>
    <w:link w:val="BalloonText"/>
    <w:uiPriority w:val="99"/>
    <w:rsid w:val="005F7D0D"/>
    <w:rPr>
      <w:rFonts w:ascii="Tahoma" w:hAnsi="Tahoma"/>
      <w:sz w:val="16"/>
    </w:rPr>
  </w:style>
  <w:style w:type="character" w:styleId="CommentReference">
    <w:name w:val="annotation reference"/>
    <w:basedOn w:val="DefaultParagraphFont"/>
    <w:uiPriority w:val="99"/>
    <w:rsid w:val="005F7D0D"/>
    <w:rPr>
      <w:sz w:val="16"/>
    </w:rPr>
  </w:style>
  <w:style w:type="paragraph" w:styleId="CommentText">
    <w:name w:val="annotation text"/>
    <w:basedOn w:val="Normal"/>
    <w:link w:val="CommentTextChar"/>
    <w:uiPriority w:val="99"/>
    <w:rsid w:val="005F7D0D"/>
    <w:rPr>
      <w:sz w:val="20"/>
    </w:rPr>
  </w:style>
  <w:style w:type="character" w:customStyle="1" w:styleId="CommentTextChar">
    <w:name w:val="Comment Text Char"/>
    <w:basedOn w:val="DefaultParagraphFont"/>
    <w:link w:val="CommentText"/>
    <w:uiPriority w:val="99"/>
    <w:rsid w:val="005F7D0D"/>
  </w:style>
  <w:style w:type="paragraph" w:styleId="CommentSubject">
    <w:name w:val="annotation subject"/>
    <w:basedOn w:val="CommentText"/>
    <w:next w:val="CommentText"/>
    <w:link w:val="CommentSubjectChar"/>
    <w:uiPriority w:val="99"/>
    <w:rsid w:val="005F7D0D"/>
    <w:rPr>
      <w:b/>
    </w:rPr>
  </w:style>
  <w:style w:type="character" w:customStyle="1" w:styleId="CommentSubjectChar">
    <w:name w:val="Comment Subject Char"/>
    <w:basedOn w:val="CommentTextChar"/>
    <w:link w:val="CommentSubject"/>
    <w:uiPriority w:val="99"/>
    <w:rsid w:val="005F7D0D"/>
    <w:rPr>
      <w:b/>
    </w:rPr>
  </w:style>
  <w:style w:type="paragraph" w:styleId="Revision">
    <w:name w:val="Revision"/>
    <w:hidden/>
    <w:uiPriority w:val="99"/>
    <w:rsid w:val="005F7D0D"/>
    <w:pPr>
      <w:autoSpaceDE w:val="0"/>
      <w:autoSpaceDN w:val="0"/>
      <w:adjustRightInd w:val="0"/>
      <w:spacing w:after="0" w:line="240" w:lineRule="auto"/>
    </w:pPr>
    <w:rPr>
      <w:rFonts w:ascii="Times New Roman" w:hAnsi="Times New Roman" w:cs="Times New Roman"/>
      <w:sz w:val="24"/>
      <w:szCs w:val="20"/>
    </w:rPr>
  </w:style>
  <w:style w:type="paragraph" w:styleId="ListNumber5">
    <w:name w:val="List Number 5"/>
    <w:basedOn w:val="Normal"/>
    <w:uiPriority w:val="99"/>
    <w:rsid w:val="005F7D0D"/>
    <w:pPr>
      <w:widowControl/>
      <w:numPr>
        <w:ilvl w:val="4"/>
        <w:numId w:val="17"/>
      </w:numPr>
      <w:spacing w:after="240"/>
      <w:contextualSpacing/>
    </w:pPr>
    <w:rPr>
      <w:szCs w:val="24"/>
    </w:rPr>
  </w:style>
  <w:style w:type="paragraph" w:styleId="ListNumber4">
    <w:name w:val="List Number 4"/>
    <w:basedOn w:val="Normal"/>
    <w:uiPriority w:val="99"/>
    <w:rsid w:val="005F7D0D"/>
    <w:pPr>
      <w:widowControl/>
      <w:numPr>
        <w:ilvl w:val="3"/>
        <w:numId w:val="17"/>
      </w:numPr>
      <w:spacing w:after="240"/>
      <w:contextualSpacing/>
    </w:pPr>
    <w:rPr>
      <w:szCs w:val="24"/>
    </w:rPr>
  </w:style>
  <w:style w:type="paragraph" w:styleId="ListNumber3">
    <w:name w:val="List Number 3"/>
    <w:basedOn w:val="Normal"/>
    <w:uiPriority w:val="99"/>
    <w:rsid w:val="005F7D0D"/>
    <w:pPr>
      <w:widowControl/>
      <w:numPr>
        <w:ilvl w:val="2"/>
        <w:numId w:val="17"/>
      </w:numPr>
      <w:spacing w:after="240"/>
      <w:contextualSpacing/>
    </w:pPr>
    <w:rPr>
      <w:szCs w:val="24"/>
    </w:rPr>
  </w:style>
  <w:style w:type="paragraph" w:styleId="ListNumber2">
    <w:name w:val="List Number 2"/>
    <w:basedOn w:val="Normal"/>
    <w:uiPriority w:val="99"/>
    <w:rsid w:val="005F7D0D"/>
    <w:pPr>
      <w:widowControl/>
      <w:numPr>
        <w:ilvl w:val="1"/>
        <w:numId w:val="17"/>
      </w:numPr>
      <w:spacing w:after="240"/>
      <w:contextualSpacing/>
    </w:pPr>
    <w:rPr>
      <w:szCs w:val="24"/>
    </w:rPr>
  </w:style>
  <w:style w:type="paragraph" w:styleId="ListNumber">
    <w:name w:val="List Number"/>
    <w:basedOn w:val="Normal"/>
    <w:uiPriority w:val="99"/>
    <w:rsid w:val="005F7D0D"/>
    <w:pPr>
      <w:widowControl/>
      <w:numPr>
        <w:numId w:val="17"/>
      </w:numPr>
      <w:spacing w:after="240"/>
      <w:contextualSpacing/>
    </w:pPr>
    <w:rPr>
      <w:szCs w:val="24"/>
    </w:rPr>
  </w:style>
  <w:style w:type="character" w:customStyle="1" w:styleId="ListNumberChar">
    <w:name w:val="List Number Char"/>
    <w:uiPriority w:val="99"/>
    <w:rsid w:val="005F7D0D"/>
    <w:rPr>
      <w:sz w:val="24"/>
    </w:rPr>
  </w:style>
  <w:style w:type="paragraph" w:styleId="BodyText">
    <w:name w:val="Body Text"/>
    <w:basedOn w:val="Normal"/>
    <w:link w:val="BodyTextChar"/>
    <w:rsid w:val="003A5AB1"/>
    <w:pPr>
      <w:spacing w:after="120"/>
    </w:pPr>
  </w:style>
  <w:style w:type="character" w:customStyle="1" w:styleId="BodyTextChar">
    <w:name w:val="Body Text Char"/>
    <w:basedOn w:val="DefaultParagraphFont"/>
    <w:link w:val="BodyText"/>
    <w:rsid w:val="005F7D0D"/>
    <w:rPr>
      <w:rFonts w:ascii="Times New Roman" w:hAnsi="Times New Roman" w:cs="Times New Roman"/>
      <w:sz w:val="24"/>
      <w:szCs w:val="20"/>
    </w:rPr>
  </w:style>
  <w:style w:type="paragraph" w:styleId="BodyTextFirstIndent">
    <w:name w:val="Body Text First Indent"/>
    <w:basedOn w:val="BodyText"/>
    <w:link w:val="BodyTextFirstIndentChar"/>
    <w:uiPriority w:val="99"/>
    <w:rsid w:val="005F7D0D"/>
    <w:pPr>
      <w:ind w:firstLine="210"/>
    </w:pPr>
  </w:style>
  <w:style w:type="character" w:customStyle="1" w:styleId="BodyTextFirstIndentChar">
    <w:name w:val="Body Text First Indent Char"/>
    <w:basedOn w:val="BodyTextChar"/>
    <w:link w:val="BodyTextFirstIndent"/>
    <w:uiPriority w:val="99"/>
    <w:rsid w:val="005F7D0D"/>
    <w:rPr>
      <w:rFonts w:ascii="Times New Roman" w:hAnsi="Times New Roman" w:cs="Times New Roman"/>
      <w:sz w:val="24"/>
      <w:szCs w:val="20"/>
    </w:rPr>
  </w:style>
  <w:style w:type="paragraph" w:styleId="BodyText2">
    <w:name w:val="Body Text 2"/>
    <w:basedOn w:val="Normal"/>
    <w:link w:val="BodyText2Char"/>
    <w:uiPriority w:val="99"/>
    <w:rsid w:val="005F7D0D"/>
    <w:pPr>
      <w:widowControl/>
      <w:ind w:left="720"/>
    </w:pPr>
    <w:rPr>
      <w:rFonts w:ascii="CG Times" w:hAnsi="CG Times"/>
    </w:rPr>
  </w:style>
  <w:style w:type="character" w:customStyle="1" w:styleId="BodyText2Char">
    <w:name w:val="Body Text 2 Char"/>
    <w:basedOn w:val="DefaultParagraphFont"/>
    <w:link w:val="BodyText2"/>
    <w:uiPriority w:val="99"/>
    <w:rsid w:val="005F7D0D"/>
    <w:rPr>
      <w:rFonts w:ascii="CG Times" w:hAnsi="CG Times" w:cs="Times New Roman"/>
      <w:sz w:val="24"/>
    </w:rPr>
  </w:style>
  <w:style w:type="paragraph" w:styleId="BlockText">
    <w:name w:val="Block Text"/>
    <w:basedOn w:val="Normal"/>
    <w:uiPriority w:val="99"/>
    <w:rsid w:val="005F7D0D"/>
    <w:pPr>
      <w:spacing w:after="120"/>
      <w:ind w:left="1440" w:right="1440"/>
    </w:pPr>
  </w:style>
  <w:style w:type="paragraph" w:styleId="BodyText3">
    <w:name w:val="Body Text 3"/>
    <w:basedOn w:val="Normal"/>
    <w:link w:val="BodyText3Char"/>
    <w:uiPriority w:val="99"/>
    <w:rsid w:val="005F7D0D"/>
    <w:pPr>
      <w:spacing w:after="120"/>
    </w:pPr>
    <w:rPr>
      <w:sz w:val="16"/>
    </w:rPr>
  </w:style>
  <w:style w:type="character" w:customStyle="1" w:styleId="BodyText3Char">
    <w:name w:val="Body Text 3 Char"/>
    <w:basedOn w:val="DefaultParagraphFont"/>
    <w:link w:val="BodyText3"/>
    <w:uiPriority w:val="99"/>
    <w:rsid w:val="005F7D0D"/>
    <w:rPr>
      <w:rFonts w:cs="Times New Roman"/>
      <w:sz w:val="16"/>
    </w:rPr>
  </w:style>
  <w:style w:type="paragraph" w:styleId="BodyTextFirstIndent2">
    <w:name w:val="Body Text First Indent 2"/>
    <w:basedOn w:val="BodyText2"/>
    <w:link w:val="BodyTextFirstIndent2Char"/>
    <w:uiPriority w:val="99"/>
    <w:rsid w:val="005F7D0D"/>
    <w:pPr>
      <w:widowControl w:val="0"/>
      <w:spacing w:after="120"/>
      <w:ind w:left="360" w:firstLine="210"/>
    </w:pPr>
    <w:rPr>
      <w:rFonts w:ascii="Times New Roman" w:hAnsi="Times New Roman"/>
    </w:rPr>
  </w:style>
  <w:style w:type="character" w:customStyle="1" w:styleId="BodyTextFirstIndent2Char">
    <w:name w:val="Body Text First Indent 2 Char"/>
    <w:basedOn w:val="BodyTextIndentChar"/>
    <w:link w:val="BodyTextFirstIndent2"/>
    <w:uiPriority w:val="99"/>
    <w:rsid w:val="005F7D0D"/>
    <w:rPr>
      <w:rFonts w:ascii="Times New Roman" w:hAnsi="Times New Roman" w:cs="Times New Roman"/>
      <w:b/>
      <w:sz w:val="24"/>
      <w:szCs w:val="20"/>
    </w:rPr>
  </w:style>
  <w:style w:type="paragraph" w:styleId="BodyTextIndent3">
    <w:name w:val="Body Text Indent 3"/>
    <w:basedOn w:val="Normal"/>
    <w:link w:val="BodyTextIndent3Char"/>
    <w:uiPriority w:val="99"/>
    <w:rsid w:val="005F7D0D"/>
    <w:pPr>
      <w:spacing w:after="120"/>
      <w:ind w:left="360"/>
    </w:pPr>
    <w:rPr>
      <w:sz w:val="16"/>
    </w:rPr>
  </w:style>
  <w:style w:type="character" w:customStyle="1" w:styleId="BodyTextIndent3Char">
    <w:name w:val="Body Text Indent 3 Char"/>
    <w:basedOn w:val="DefaultParagraphFont"/>
    <w:link w:val="BodyTextIndent3"/>
    <w:uiPriority w:val="99"/>
    <w:rsid w:val="005F7D0D"/>
    <w:rPr>
      <w:rFonts w:cs="Times New Roman"/>
      <w:sz w:val="16"/>
    </w:rPr>
  </w:style>
  <w:style w:type="paragraph" w:styleId="Caption">
    <w:name w:val="caption"/>
    <w:basedOn w:val="Normal"/>
    <w:next w:val="Normal"/>
    <w:uiPriority w:val="99"/>
    <w:qFormat/>
    <w:rsid w:val="005F7D0D"/>
    <w:pPr>
      <w:spacing w:before="120" w:after="120"/>
    </w:pPr>
    <w:rPr>
      <w:b/>
      <w:sz w:val="20"/>
    </w:rPr>
  </w:style>
  <w:style w:type="paragraph" w:styleId="Closing">
    <w:name w:val="Closing"/>
    <w:basedOn w:val="Normal"/>
    <w:link w:val="ClosingChar"/>
    <w:uiPriority w:val="99"/>
    <w:rsid w:val="005F7D0D"/>
    <w:pPr>
      <w:ind w:left="4320"/>
    </w:pPr>
  </w:style>
  <w:style w:type="character" w:customStyle="1" w:styleId="ClosingChar">
    <w:name w:val="Closing Char"/>
    <w:basedOn w:val="DefaultParagraphFont"/>
    <w:link w:val="Closing"/>
    <w:uiPriority w:val="99"/>
    <w:rsid w:val="005F7D0D"/>
    <w:rPr>
      <w:rFonts w:cs="Times New Roman"/>
      <w:sz w:val="24"/>
    </w:rPr>
  </w:style>
  <w:style w:type="paragraph" w:styleId="Date">
    <w:name w:val="Date"/>
    <w:basedOn w:val="Normal"/>
    <w:next w:val="Normal"/>
    <w:link w:val="DateChar"/>
    <w:uiPriority w:val="99"/>
    <w:rsid w:val="005F7D0D"/>
  </w:style>
  <w:style w:type="character" w:customStyle="1" w:styleId="DateChar">
    <w:name w:val="Date Char"/>
    <w:basedOn w:val="DefaultParagraphFont"/>
    <w:link w:val="Date"/>
    <w:uiPriority w:val="99"/>
    <w:rsid w:val="005F7D0D"/>
    <w:rPr>
      <w:rFonts w:cs="Times New Roman"/>
      <w:sz w:val="24"/>
    </w:rPr>
  </w:style>
  <w:style w:type="paragraph" w:styleId="DocumentMap">
    <w:name w:val="Document Map"/>
    <w:basedOn w:val="Normal"/>
    <w:link w:val="DocumentMapChar"/>
    <w:uiPriority w:val="99"/>
    <w:rsid w:val="005F7D0D"/>
    <w:pPr>
      <w:shd w:val="clear" w:color="auto" w:fill="000080"/>
    </w:pPr>
    <w:rPr>
      <w:rFonts w:ascii="Tahoma" w:hAnsi="Tahoma"/>
    </w:rPr>
  </w:style>
  <w:style w:type="character" w:customStyle="1" w:styleId="DocumentMapChar">
    <w:name w:val="Document Map Char"/>
    <w:basedOn w:val="DefaultParagraphFont"/>
    <w:link w:val="DocumentMap"/>
    <w:uiPriority w:val="99"/>
    <w:rsid w:val="005F7D0D"/>
    <w:rPr>
      <w:rFonts w:ascii="Tahoma" w:hAnsi="Tahoma" w:cs="Times New Roman"/>
      <w:sz w:val="24"/>
      <w:shd w:val="clear" w:color="auto" w:fill="000080"/>
    </w:rPr>
  </w:style>
  <w:style w:type="paragraph" w:styleId="E-mailSignature">
    <w:name w:val="E-mail Signature"/>
    <w:basedOn w:val="Normal"/>
    <w:link w:val="E-mailSignatureChar"/>
    <w:uiPriority w:val="99"/>
    <w:rsid w:val="005F7D0D"/>
  </w:style>
  <w:style w:type="character" w:customStyle="1" w:styleId="E-mailSignatureChar">
    <w:name w:val="E-mail Signature Char"/>
    <w:basedOn w:val="DefaultParagraphFont"/>
    <w:link w:val="E-mailSignature"/>
    <w:uiPriority w:val="99"/>
    <w:rsid w:val="005F7D0D"/>
    <w:rPr>
      <w:rFonts w:cs="Times New Roman"/>
      <w:sz w:val="24"/>
    </w:rPr>
  </w:style>
  <w:style w:type="paragraph" w:styleId="EndnoteText">
    <w:name w:val="endnote text"/>
    <w:basedOn w:val="Normal"/>
    <w:link w:val="EndnoteTextChar"/>
    <w:uiPriority w:val="99"/>
    <w:rsid w:val="005F7D0D"/>
    <w:rPr>
      <w:sz w:val="20"/>
    </w:rPr>
  </w:style>
  <w:style w:type="character" w:customStyle="1" w:styleId="EndnoteTextChar">
    <w:name w:val="Endnote Text Char"/>
    <w:basedOn w:val="DefaultParagraphFont"/>
    <w:link w:val="EndnoteText"/>
    <w:uiPriority w:val="99"/>
    <w:rsid w:val="005F7D0D"/>
    <w:rPr>
      <w:rFonts w:cs="Times New Roman"/>
    </w:rPr>
  </w:style>
  <w:style w:type="paragraph" w:styleId="EnvelopeAddress">
    <w:name w:val="envelope address"/>
    <w:basedOn w:val="Normal"/>
    <w:uiPriority w:val="99"/>
    <w:rsid w:val="005F7D0D"/>
    <w:pPr>
      <w:framePr w:w="7920" w:h="1980" w:hRule="exact" w:hSpace="180" w:wrap="auto" w:hAnchor="page" w:xAlign="center" w:yAlign="bottom"/>
      <w:ind w:left="2880"/>
    </w:pPr>
    <w:rPr>
      <w:rFonts w:ascii="Arial" w:hAnsi="Arial"/>
    </w:rPr>
  </w:style>
  <w:style w:type="paragraph" w:styleId="EnvelopeReturn">
    <w:name w:val="envelope return"/>
    <w:basedOn w:val="Normal"/>
    <w:uiPriority w:val="99"/>
    <w:rsid w:val="005F7D0D"/>
    <w:rPr>
      <w:rFonts w:ascii="Arial" w:hAnsi="Arial"/>
      <w:sz w:val="20"/>
    </w:rPr>
  </w:style>
  <w:style w:type="paragraph" w:styleId="FootnoteText">
    <w:name w:val="footnote text"/>
    <w:basedOn w:val="Normal"/>
    <w:link w:val="FootnoteTextChar"/>
    <w:uiPriority w:val="99"/>
    <w:rsid w:val="005F7D0D"/>
    <w:rPr>
      <w:sz w:val="20"/>
    </w:rPr>
  </w:style>
  <w:style w:type="character" w:customStyle="1" w:styleId="FootnoteTextChar">
    <w:name w:val="Footnote Text Char"/>
    <w:basedOn w:val="DefaultParagraphFont"/>
    <w:link w:val="FootnoteText"/>
    <w:uiPriority w:val="99"/>
    <w:rsid w:val="005F7D0D"/>
    <w:rPr>
      <w:rFonts w:cs="Times New Roman"/>
    </w:rPr>
  </w:style>
  <w:style w:type="paragraph" w:styleId="HTMLAddress">
    <w:name w:val="HTML Address"/>
    <w:basedOn w:val="Normal"/>
    <w:link w:val="HTMLAddressChar"/>
    <w:uiPriority w:val="99"/>
    <w:rsid w:val="005F7D0D"/>
    <w:rPr>
      <w:i/>
    </w:rPr>
  </w:style>
  <w:style w:type="character" w:customStyle="1" w:styleId="HTMLAddressChar">
    <w:name w:val="HTML Address Char"/>
    <w:basedOn w:val="DefaultParagraphFont"/>
    <w:link w:val="HTMLAddress"/>
    <w:uiPriority w:val="99"/>
    <w:rsid w:val="005F7D0D"/>
    <w:rPr>
      <w:rFonts w:cs="Times New Roman"/>
      <w:i/>
      <w:sz w:val="24"/>
    </w:rPr>
  </w:style>
  <w:style w:type="paragraph" w:styleId="HTMLPreformatted">
    <w:name w:val="HTML Preformatted"/>
    <w:basedOn w:val="Normal"/>
    <w:link w:val="HTMLPreformattedChar"/>
    <w:uiPriority w:val="99"/>
    <w:rsid w:val="005F7D0D"/>
    <w:rPr>
      <w:rFonts w:ascii="Courier New" w:hAnsi="Courier New"/>
      <w:sz w:val="20"/>
    </w:rPr>
  </w:style>
  <w:style w:type="character" w:customStyle="1" w:styleId="HTMLPreformattedChar">
    <w:name w:val="HTML Preformatted Char"/>
    <w:basedOn w:val="DefaultParagraphFont"/>
    <w:link w:val="HTMLPreformatted"/>
    <w:uiPriority w:val="99"/>
    <w:rsid w:val="005F7D0D"/>
    <w:rPr>
      <w:rFonts w:ascii="Courier New" w:hAnsi="Courier New" w:cs="Times New Roman"/>
    </w:rPr>
  </w:style>
  <w:style w:type="paragraph" w:styleId="Index1">
    <w:name w:val="index 1"/>
    <w:basedOn w:val="Normal"/>
    <w:next w:val="Normal"/>
    <w:uiPriority w:val="99"/>
    <w:rsid w:val="005F7D0D"/>
    <w:pPr>
      <w:ind w:left="240" w:hanging="240"/>
    </w:pPr>
  </w:style>
  <w:style w:type="paragraph" w:styleId="Index2">
    <w:name w:val="index 2"/>
    <w:basedOn w:val="Normal"/>
    <w:next w:val="Normal"/>
    <w:uiPriority w:val="99"/>
    <w:rsid w:val="005F7D0D"/>
    <w:pPr>
      <w:ind w:left="480" w:hanging="240"/>
    </w:pPr>
  </w:style>
  <w:style w:type="paragraph" w:styleId="Index3">
    <w:name w:val="index 3"/>
    <w:basedOn w:val="Normal"/>
    <w:next w:val="Normal"/>
    <w:uiPriority w:val="99"/>
    <w:rsid w:val="005F7D0D"/>
    <w:pPr>
      <w:ind w:left="720" w:hanging="240"/>
    </w:pPr>
  </w:style>
  <w:style w:type="paragraph" w:styleId="Index4">
    <w:name w:val="index 4"/>
    <w:basedOn w:val="Normal"/>
    <w:next w:val="Normal"/>
    <w:uiPriority w:val="99"/>
    <w:rsid w:val="005F7D0D"/>
    <w:pPr>
      <w:ind w:left="960" w:hanging="240"/>
    </w:pPr>
  </w:style>
  <w:style w:type="paragraph" w:styleId="Index5">
    <w:name w:val="index 5"/>
    <w:basedOn w:val="Normal"/>
    <w:next w:val="Normal"/>
    <w:uiPriority w:val="99"/>
    <w:rsid w:val="005F7D0D"/>
    <w:pPr>
      <w:ind w:left="1200" w:hanging="240"/>
    </w:pPr>
  </w:style>
  <w:style w:type="paragraph" w:styleId="Index6">
    <w:name w:val="index 6"/>
    <w:basedOn w:val="Normal"/>
    <w:next w:val="Normal"/>
    <w:uiPriority w:val="99"/>
    <w:rsid w:val="005F7D0D"/>
    <w:pPr>
      <w:ind w:left="1440" w:hanging="240"/>
    </w:pPr>
  </w:style>
  <w:style w:type="paragraph" w:styleId="Index7">
    <w:name w:val="index 7"/>
    <w:basedOn w:val="Normal"/>
    <w:next w:val="Normal"/>
    <w:uiPriority w:val="99"/>
    <w:rsid w:val="005F7D0D"/>
    <w:pPr>
      <w:ind w:left="1680" w:hanging="240"/>
    </w:pPr>
  </w:style>
  <w:style w:type="paragraph" w:styleId="Index8">
    <w:name w:val="index 8"/>
    <w:basedOn w:val="Normal"/>
    <w:next w:val="Normal"/>
    <w:uiPriority w:val="99"/>
    <w:rsid w:val="005F7D0D"/>
    <w:pPr>
      <w:ind w:left="1920" w:hanging="240"/>
    </w:pPr>
  </w:style>
  <w:style w:type="paragraph" w:styleId="Index9">
    <w:name w:val="index 9"/>
    <w:basedOn w:val="Normal"/>
    <w:next w:val="Normal"/>
    <w:uiPriority w:val="99"/>
    <w:rsid w:val="005F7D0D"/>
    <w:pPr>
      <w:ind w:left="2160" w:hanging="240"/>
    </w:pPr>
  </w:style>
  <w:style w:type="paragraph" w:styleId="IndexHeading">
    <w:name w:val="index heading"/>
    <w:basedOn w:val="Normal"/>
    <w:next w:val="Index1"/>
    <w:uiPriority w:val="99"/>
    <w:rsid w:val="005F7D0D"/>
    <w:rPr>
      <w:rFonts w:ascii="Arial" w:hAnsi="Arial"/>
      <w:b/>
    </w:rPr>
  </w:style>
  <w:style w:type="paragraph" w:styleId="List">
    <w:name w:val="List"/>
    <w:basedOn w:val="Normal"/>
    <w:uiPriority w:val="99"/>
    <w:rsid w:val="005F7D0D"/>
    <w:pPr>
      <w:ind w:left="360" w:hanging="360"/>
    </w:pPr>
  </w:style>
  <w:style w:type="paragraph" w:styleId="List2">
    <w:name w:val="List 2"/>
    <w:basedOn w:val="Normal"/>
    <w:uiPriority w:val="99"/>
    <w:rsid w:val="005F7D0D"/>
    <w:pPr>
      <w:ind w:left="720" w:hanging="360"/>
    </w:pPr>
  </w:style>
  <w:style w:type="paragraph" w:styleId="List3">
    <w:name w:val="List 3"/>
    <w:basedOn w:val="Normal"/>
    <w:uiPriority w:val="99"/>
    <w:rsid w:val="005F7D0D"/>
    <w:pPr>
      <w:ind w:left="1080" w:hanging="360"/>
    </w:pPr>
  </w:style>
  <w:style w:type="paragraph" w:styleId="List4">
    <w:name w:val="List 4"/>
    <w:basedOn w:val="Normal"/>
    <w:uiPriority w:val="99"/>
    <w:rsid w:val="005F7D0D"/>
    <w:pPr>
      <w:ind w:left="1440" w:hanging="360"/>
    </w:pPr>
  </w:style>
  <w:style w:type="paragraph" w:styleId="List5">
    <w:name w:val="List 5"/>
    <w:basedOn w:val="Normal"/>
    <w:uiPriority w:val="99"/>
    <w:rsid w:val="005F7D0D"/>
    <w:pPr>
      <w:ind w:left="1800" w:hanging="360"/>
    </w:pPr>
  </w:style>
  <w:style w:type="paragraph" w:styleId="ListBullet">
    <w:name w:val="List Bullet"/>
    <w:basedOn w:val="Normal"/>
    <w:uiPriority w:val="99"/>
    <w:rsid w:val="005F7D0D"/>
    <w:pPr>
      <w:tabs>
        <w:tab w:val="left" w:pos="360"/>
      </w:tabs>
      <w:ind w:left="360" w:hanging="360"/>
    </w:pPr>
  </w:style>
  <w:style w:type="paragraph" w:styleId="ListBullet2">
    <w:name w:val="List Bullet 2"/>
    <w:basedOn w:val="Normal"/>
    <w:uiPriority w:val="99"/>
    <w:rsid w:val="005F7D0D"/>
    <w:pPr>
      <w:tabs>
        <w:tab w:val="left" w:pos="720"/>
      </w:tabs>
      <w:ind w:left="720" w:hanging="360"/>
    </w:pPr>
  </w:style>
  <w:style w:type="paragraph" w:styleId="ListBullet3">
    <w:name w:val="List Bullet 3"/>
    <w:basedOn w:val="Normal"/>
    <w:uiPriority w:val="99"/>
    <w:rsid w:val="005F7D0D"/>
    <w:pPr>
      <w:tabs>
        <w:tab w:val="left" w:pos="1080"/>
      </w:tabs>
      <w:ind w:left="1080" w:hanging="360"/>
    </w:pPr>
  </w:style>
  <w:style w:type="paragraph" w:styleId="ListBullet4">
    <w:name w:val="List Bullet 4"/>
    <w:basedOn w:val="Normal"/>
    <w:uiPriority w:val="99"/>
    <w:rsid w:val="005F7D0D"/>
    <w:pPr>
      <w:tabs>
        <w:tab w:val="left" w:pos="1440"/>
      </w:tabs>
      <w:ind w:left="1440" w:hanging="360"/>
    </w:pPr>
  </w:style>
  <w:style w:type="paragraph" w:styleId="ListBullet5">
    <w:name w:val="List Bullet 5"/>
    <w:basedOn w:val="Normal"/>
    <w:uiPriority w:val="99"/>
    <w:rsid w:val="005F7D0D"/>
    <w:pPr>
      <w:tabs>
        <w:tab w:val="left" w:pos="1800"/>
      </w:tabs>
      <w:ind w:left="1800" w:hanging="360"/>
    </w:pPr>
  </w:style>
  <w:style w:type="paragraph" w:styleId="ListContinue">
    <w:name w:val="List Continue"/>
    <w:basedOn w:val="Normal"/>
    <w:uiPriority w:val="99"/>
    <w:rsid w:val="005F7D0D"/>
    <w:pPr>
      <w:spacing w:after="120"/>
      <w:ind w:left="360"/>
    </w:pPr>
  </w:style>
  <w:style w:type="paragraph" w:styleId="ListContinue2">
    <w:name w:val="List Continue 2"/>
    <w:basedOn w:val="Normal"/>
    <w:uiPriority w:val="99"/>
    <w:rsid w:val="005F7D0D"/>
    <w:pPr>
      <w:spacing w:after="120"/>
      <w:ind w:left="720"/>
    </w:pPr>
  </w:style>
  <w:style w:type="paragraph" w:styleId="ListContinue3">
    <w:name w:val="List Continue 3"/>
    <w:basedOn w:val="Normal"/>
    <w:uiPriority w:val="99"/>
    <w:rsid w:val="005F7D0D"/>
    <w:pPr>
      <w:spacing w:after="120"/>
      <w:ind w:left="1080"/>
    </w:pPr>
  </w:style>
  <w:style w:type="paragraph" w:styleId="ListContinue4">
    <w:name w:val="List Continue 4"/>
    <w:basedOn w:val="Normal"/>
    <w:uiPriority w:val="99"/>
    <w:rsid w:val="005F7D0D"/>
    <w:pPr>
      <w:spacing w:after="120"/>
      <w:ind w:left="1440"/>
    </w:pPr>
  </w:style>
  <w:style w:type="paragraph" w:styleId="ListContinue5">
    <w:name w:val="List Continue 5"/>
    <w:basedOn w:val="Normal"/>
    <w:uiPriority w:val="99"/>
    <w:rsid w:val="005F7D0D"/>
    <w:pPr>
      <w:spacing w:after="120"/>
      <w:ind w:left="1800"/>
    </w:pPr>
  </w:style>
  <w:style w:type="paragraph" w:styleId="MacroText">
    <w:name w:val="macro"/>
    <w:link w:val="MacroTextChar"/>
    <w:uiPriority w:val="99"/>
    <w:rsid w:val="005F7D0D"/>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hAnsi="Courier New" w:cs="Times New Roman"/>
      <w:sz w:val="20"/>
      <w:szCs w:val="20"/>
    </w:rPr>
  </w:style>
  <w:style w:type="character" w:customStyle="1" w:styleId="MacroTextChar">
    <w:name w:val="Macro Text Char"/>
    <w:basedOn w:val="DefaultParagraphFont"/>
    <w:link w:val="MacroText"/>
    <w:uiPriority w:val="99"/>
    <w:rsid w:val="005F7D0D"/>
    <w:rPr>
      <w:rFonts w:ascii="Courier New" w:hAnsi="Courier New" w:cs="Times New Roman"/>
    </w:rPr>
  </w:style>
  <w:style w:type="paragraph" w:styleId="MessageHeader">
    <w:name w:val="Message Header"/>
    <w:basedOn w:val="Normal"/>
    <w:link w:val="MessageHeaderChar"/>
    <w:uiPriority w:val="99"/>
    <w:rsid w:val="005F7D0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uiPriority w:val="99"/>
    <w:rsid w:val="005F7D0D"/>
    <w:rPr>
      <w:rFonts w:ascii="Arial" w:hAnsi="Arial" w:cs="Times New Roman"/>
      <w:sz w:val="24"/>
      <w:shd w:val="pct20" w:color="auto" w:fill="auto"/>
    </w:rPr>
  </w:style>
  <w:style w:type="paragraph" w:styleId="NormalWeb">
    <w:name w:val="Normal (Web)"/>
    <w:basedOn w:val="Normal"/>
    <w:uiPriority w:val="99"/>
    <w:rsid w:val="005F7D0D"/>
  </w:style>
  <w:style w:type="paragraph" w:styleId="NormalIndent">
    <w:name w:val="Normal Indent"/>
    <w:basedOn w:val="Normal"/>
    <w:uiPriority w:val="99"/>
    <w:rsid w:val="005F7D0D"/>
    <w:pPr>
      <w:ind w:left="720"/>
    </w:pPr>
  </w:style>
  <w:style w:type="paragraph" w:styleId="NoteHeading">
    <w:name w:val="Note Heading"/>
    <w:basedOn w:val="Normal"/>
    <w:next w:val="Normal"/>
    <w:link w:val="NoteHeadingChar"/>
    <w:uiPriority w:val="99"/>
    <w:rsid w:val="005F7D0D"/>
  </w:style>
  <w:style w:type="character" w:customStyle="1" w:styleId="NoteHeadingChar">
    <w:name w:val="Note Heading Char"/>
    <w:basedOn w:val="DefaultParagraphFont"/>
    <w:link w:val="NoteHeading"/>
    <w:uiPriority w:val="99"/>
    <w:rsid w:val="005F7D0D"/>
    <w:rPr>
      <w:rFonts w:cs="Times New Roman"/>
      <w:sz w:val="24"/>
    </w:rPr>
  </w:style>
  <w:style w:type="paragraph" w:styleId="PlainText">
    <w:name w:val="Plain Text"/>
    <w:basedOn w:val="Normal"/>
    <w:link w:val="PlainTextChar"/>
    <w:uiPriority w:val="99"/>
    <w:rsid w:val="005F7D0D"/>
    <w:rPr>
      <w:rFonts w:ascii="Courier New" w:hAnsi="Courier New"/>
      <w:sz w:val="20"/>
    </w:rPr>
  </w:style>
  <w:style w:type="character" w:customStyle="1" w:styleId="PlainTextChar">
    <w:name w:val="Plain Text Char"/>
    <w:basedOn w:val="DefaultParagraphFont"/>
    <w:link w:val="PlainText"/>
    <w:uiPriority w:val="99"/>
    <w:rsid w:val="005F7D0D"/>
    <w:rPr>
      <w:rFonts w:ascii="Courier New" w:hAnsi="Courier New" w:cs="Times New Roman"/>
    </w:rPr>
  </w:style>
  <w:style w:type="paragraph" w:styleId="Salutation">
    <w:name w:val="Salutation"/>
    <w:basedOn w:val="Normal"/>
    <w:next w:val="Normal"/>
    <w:link w:val="SalutationChar"/>
    <w:uiPriority w:val="99"/>
    <w:rsid w:val="005F7D0D"/>
  </w:style>
  <w:style w:type="character" w:customStyle="1" w:styleId="SalutationChar">
    <w:name w:val="Salutation Char"/>
    <w:basedOn w:val="DefaultParagraphFont"/>
    <w:link w:val="Salutation"/>
    <w:uiPriority w:val="99"/>
    <w:rsid w:val="005F7D0D"/>
    <w:rPr>
      <w:rFonts w:cs="Times New Roman"/>
      <w:sz w:val="24"/>
    </w:rPr>
  </w:style>
  <w:style w:type="paragraph" w:styleId="Signature">
    <w:name w:val="Signature"/>
    <w:basedOn w:val="Normal"/>
    <w:link w:val="SignatureChar"/>
    <w:uiPriority w:val="99"/>
    <w:rsid w:val="005F7D0D"/>
    <w:pPr>
      <w:ind w:left="4320"/>
    </w:pPr>
  </w:style>
  <w:style w:type="character" w:customStyle="1" w:styleId="SignatureChar">
    <w:name w:val="Signature Char"/>
    <w:basedOn w:val="DefaultParagraphFont"/>
    <w:link w:val="Signature"/>
    <w:uiPriority w:val="99"/>
    <w:rsid w:val="005F7D0D"/>
    <w:rPr>
      <w:rFonts w:cs="Times New Roman"/>
      <w:sz w:val="24"/>
    </w:rPr>
  </w:style>
  <w:style w:type="paragraph" w:styleId="Subtitle">
    <w:name w:val="Subtitle"/>
    <w:basedOn w:val="Normal"/>
    <w:link w:val="SubtitleChar"/>
    <w:uiPriority w:val="99"/>
    <w:qFormat/>
    <w:rsid w:val="005F7D0D"/>
    <w:pPr>
      <w:spacing w:after="60"/>
      <w:jc w:val="center"/>
    </w:pPr>
    <w:rPr>
      <w:rFonts w:ascii="Arial" w:hAnsi="Arial"/>
    </w:rPr>
  </w:style>
  <w:style w:type="character" w:customStyle="1" w:styleId="SubtitleChar">
    <w:name w:val="Subtitle Char"/>
    <w:basedOn w:val="DefaultParagraphFont"/>
    <w:link w:val="Subtitle"/>
    <w:uiPriority w:val="99"/>
    <w:rsid w:val="005F7D0D"/>
    <w:rPr>
      <w:rFonts w:ascii="Arial" w:hAnsi="Arial" w:cs="Times New Roman"/>
      <w:sz w:val="24"/>
    </w:rPr>
  </w:style>
  <w:style w:type="paragraph" w:styleId="TableofAuthorities">
    <w:name w:val="table of authorities"/>
    <w:basedOn w:val="Normal"/>
    <w:next w:val="Normal"/>
    <w:uiPriority w:val="99"/>
    <w:rsid w:val="005F7D0D"/>
    <w:pPr>
      <w:ind w:left="240" w:hanging="240"/>
    </w:pPr>
  </w:style>
  <w:style w:type="paragraph" w:styleId="TableofFigures">
    <w:name w:val="table of figures"/>
    <w:basedOn w:val="Normal"/>
    <w:next w:val="Normal"/>
    <w:uiPriority w:val="99"/>
    <w:rsid w:val="005F7D0D"/>
    <w:pPr>
      <w:ind w:left="480" w:hanging="480"/>
    </w:pPr>
  </w:style>
  <w:style w:type="paragraph" w:styleId="Title">
    <w:name w:val="Title"/>
    <w:basedOn w:val="Normal"/>
    <w:link w:val="TitleChar"/>
    <w:uiPriority w:val="99"/>
    <w:qFormat/>
    <w:rsid w:val="005F7D0D"/>
    <w:pPr>
      <w:spacing w:before="240" w:after="60"/>
      <w:jc w:val="center"/>
    </w:pPr>
    <w:rPr>
      <w:rFonts w:ascii="Arial" w:hAnsi="Arial"/>
      <w:b/>
      <w:kern w:val="28"/>
      <w:sz w:val="32"/>
    </w:rPr>
  </w:style>
  <w:style w:type="character" w:customStyle="1" w:styleId="TitleChar">
    <w:name w:val="Title Char"/>
    <w:basedOn w:val="DefaultParagraphFont"/>
    <w:link w:val="Title"/>
    <w:uiPriority w:val="99"/>
    <w:rsid w:val="005F7D0D"/>
    <w:rPr>
      <w:rFonts w:ascii="Arial" w:hAnsi="Arial" w:cs="Times New Roman"/>
      <w:b/>
      <w:kern w:val="28"/>
      <w:sz w:val="32"/>
    </w:rPr>
  </w:style>
  <w:style w:type="paragraph" w:styleId="TOAHeading">
    <w:name w:val="toa heading"/>
    <w:basedOn w:val="Normal"/>
    <w:next w:val="Normal"/>
    <w:uiPriority w:val="99"/>
    <w:rsid w:val="005F7D0D"/>
    <w:pPr>
      <w:spacing w:before="120"/>
    </w:pPr>
    <w:rPr>
      <w:rFonts w:ascii="Arial" w:hAnsi="Arial"/>
      <w:b/>
    </w:rPr>
  </w:style>
  <w:style w:type="paragraph" w:styleId="TOC1">
    <w:name w:val="toc 1"/>
    <w:basedOn w:val="Normal"/>
    <w:next w:val="Normal"/>
    <w:uiPriority w:val="99"/>
    <w:rsid w:val="005F7D0D"/>
  </w:style>
  <w:style w:type="paragraph" w:styleId="TOC2">
    <w:name w:val="toc 2"/>
    <w:basedOn w:val="Normal"/>
    <w:next w:val="Normal"/>
    <w:uiPriority w:val="99"/>
    <w:rsid w:val="005F7D0D"/>
    <w:pPr>
      <w:ind w:left="240"/>
    </w:pPr>
  </w:style>
  <w:style w:type="paragraph" w:styleId="TOC3">
    <w:name w:val="toc 3"/>
    <w:basedOn w:val="Normal"/>
    <w:next w:val="Normal"/>
    <w:uiPriority w:val="99"/>
    <w:rsid w:val="005F7D0D"/>
    <w:pPr>
      <w:ind w:left="480"/>
    </w:pPr>
  </w:style>
  <w:style w:type="paragraph" w:styleId="TOC4">
    <w:name w:val="toc 4"/>
    <w:basedOn w:val="Normal"/>
    <w:next w:val="Normal"/>
    <w:uiPriority w:val="99"/>
    <w:rsid w:val="005F7D0D"/>
    <w:pPr>
      <w:ind w:left="720"/>
    </w:pPr>
  </w:style>
  <w:style w:type="paragraph" w:styleId="TOC5">
    <w:name w:val="toc 5"/>
    <w:basedOn w:val="Normal"/>
    <w:next w:val="Normal"/>
    <w:uiPriority w:val="99"/>
    <w:rsid w:val="005F7D0D"/>
    <w:pPr>
      <w:ind w:left="960"/>
    </w:pPr>
  </w:style>
  <w:style w:type="paragraph" w:styleId="TOC6">
    <w:name w:val="toc 6"/>
    <w:basedOn w:val="Normal"/>
    <w:next w:val="Normal"/>
    <w:uiPriority w:val="99"/>
    <w:rsid w:val="005F7D0D"/>
    <w:pPr>
      <w:ind w:left="1200"/>
    </w:pPr>
  </w:style>
  <w:style w:type="paragraph" w:styleId="TOC7">
    <w:name w:val="toc 7"/>
    <w:basedOn w:val="Normal"/>
    <w:next w:val="Normal"/>
    <w:uiPriority w:val="99"/>
    <w:rsid w:val="005F7D0D"/>
    <w:pPr>
      <w:ind w:left="1440"/>
    </w:pPr>
  </w:style>
  <w:style w:type="paragraph" w:styleId="TOC8">
    <w:name w:val="toc 8"/>
    <w:basedOn w:val="Normal"/>
    <w:next w:val="Normal"/>
    <w:uiPriority w:val="99"/>
    <w:rsid w:val="005F7D0D"/>
    <w:pPr>
      <w:ind w:left="1680"/>
    </w:pPr>
  </w:style>
  <w:style w:type="paragraph" w:styleId="TOC9">
    <w:name w:val="toc 9"/>
    <w:basedOn w:val="Normal"/>
    <w:next w:val="Normal"/>
    <w:uiPriority w:val="99"/>
    <w:rsid w:val="005F7D0D"/>
    <w:pPr>
      <w:ind w:left="1920"/>
    </w:pPr>
  </w:style>
  <w:style w:type="character" w:styleId="PageNumber">
    <w:name w:val="page number"/>
    <w:basedOn w:val="DefaultParagraphFont"/>
    <w:uiPriority w:val="99"/>
    <w:rsid w:val="005F7D0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512997">
      <w:bodyDiv w:val="1"/>
      <w:marLeft w:val="0"/>
      <w:marRight w:val="0"/>
      <w:marTop w:val="0"/>
      <w:marBottom w:val="0"/>
      <w:divBdr>
        <w:top w:val="none" w:sz="0" w:space="0" w:color="auto"/>
        <w:left w:val="none" w:sz="0" w:space="0" w:color="auto"/>
        <w:bottom w:val="none" w:sz="0" w:space="0" w:color="auto"/>
        <w:right w:val="none" w:sz="0" w:space="0" w:color="auto"/>
      </w:divBdr>
    </w:div>
    <w:div w:id="157057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FFA8-01DF-458D-B729-B7BC91FBD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11003</Words>
  <Characters>59379</Characters>
  <Application>Microsoft Office Word</Application>
  <DocSecurity>0</DocSecurity>
  <Lines>494</Lines>
  <Paragraphs>140</Paragraphs>
  <ScaleCrop>false</ScaleCrop>
  <LinksUpToDate>false</LinksUpToDate>
  <CharactersWithSpaces>70242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2021-06-24T21:29:00Z</dcterms:created>
  <dcterms:modified xsi:type="dcterms:W3CDTF">2021-06-26T19:06:00Z</dcterms:modified>
</cp:coreProperties>
</file>