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0BB1" w14:textId="77777777" w:rsidR="00835714" w:rsidRPr="00835714" w:rsidRDefault="00835714" w:rsidP="00835714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b/>
          <w:szCs w:val="22"/>
        </w:rPr>
      </w:pPr>
      <w:r w:rsidRPr="00835714">
        <w:rPr>
          <w:szCs w:val="22"/>
        </w:rPr>
        <w:t>After Recording Return To:</w:t>
      </w:r>
    </w:p>
    <w:p w14:paraId="5E8A4C2E" w14:textId="77777777" w:rsidR="00835714" w:rsidRPr="00835714" w:rsidRDefault="00835714" w:rsidP="00835714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835714">
        <w:rPr>
          <w:szCs w:val="22"/>
        </w:rPr>
        <w:t>______________________</w:t>
      </w:r>
    </w:p>
    <w:p w14:paraId="7A997A77" w14:textId="77777777" w:rsidR="00835714" w:rsidRPr="00835714" w:rsidRDefault="00835714" w:rsidP="00835714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835714">
        <w:rPr>
          <w:szCs w:val="22"/>
        </w:rPr>
        <w:t>______________________</w:t>
      </w:r>
    </w:p>
    <w:p w14:paraId="6CFC2DCD" w14:textId="77777777" w:rsidR="00835714" w:rsidRPr="00835714" w:rsidRDefault="00835714" w:rsidP="00835714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835714">
        <w:rPr>
          <w:szCs w:val="22"/>
        </w:rPr>
        <w:t>______________________</w:t>
      </w:r>
    </w:p>
    <w:p w14:paraId="2175F401" w14:textId="77777777" w:rsidR="00835714" w:rsidRPr="00835714" w:rsidRDefault="00835714" w:rsidP="00835714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835714">
        <w:rPr>
          <w:szCs w:val="22"/>
        </w:rPr>
        <w:t>______________________</w:t>
      </w:r>
    </w:p>
    <w:p w14:paraId="451E9ECF" w14:textId="77777777" w:rsidR="00835714" w:rsidRPr="00835714" w:rsidRDefault="00835714" w:rsidP="00835714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42BF39E0" w14:textId="77777777" w:rsidR="00835714" w:rsidRPr="00835714" w:rsidRDefault="00835714" w:rsidP="00835714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3D1C1593" w14:textId="77777777" w:rsidR="00835714" w:rsidRPr="00835714" w:rsidRDefault="00835714" w:rsidP="00835714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79748203" w14:textId="77777777" w:rsidR="00835714" w:rsidRPr="00835714" w:rsidRDefault="00835714" w:rsidP="00835714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05ACB696" w14:textId="77777777" w:rsidR="00835714" w:rsidRPr="00835714" w:rsidRDefault="00835714" w:rsidP="00835714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b/>
          <w:szCs w:val="22"/>
          <w:u w:val="single"/>
        </w:rPr>
      </w:pPr>
      <w:r w:rsidRPr="00835714">
        <w:rPr>
          <w:szCs w:val="22"/>
        </w:rPr>
        <w:t xml:space="preserve">________________________ </w:t>
      </w:r>
      <w:r w:rsidRPr="00835714">
        <w:rPr>
          <w:b/>
          <w:szCs w:val="22"/>
        </w:rPr>
        <w:t>[Space Above This Line For Recording Data]</w:t>
      </w:r>
      <w:r w:rsidRPr="00835714">
        <w:rPr>
          <w:szCs w:val="22"/>
        </w:rPr>
        <w:t xml:space="preserve"> _____________________</w:t>
      </w:r>
    </w:p>
    <w:p w14:paraId="38A81B75" w14:textId="77777777" w:rsidR="00835714" w:rsidRDefault="00835714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A836233" w14:textId="0F07C89E" w:rsidR="00633242" w:rsidRDefault="00633242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3D5AF513" w14:textId="77777777" w:rsidR="00633242" w:rsidRDefault="00633242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6578BCBB" w14:textId="77777777" w:rsidR="00633242" w:rsidRDefault="00633242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p w14:paraId="63ED422D" w14:textId="77777777" w:rsidR="00633242" w:rsidRDefault="00633242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201095EF" w14:textId="6675A050" w:rsidR="00633242" w:rsidRDefault="00633242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>
        <w:rPr>
          <w:sz w:val="24"/>
          <w:szCs w:val="24"/>
        </w:rPr>
        <w:tab/>
      </w:r>
      <w:r w:rsidR="00835714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 on behalf of</w:t>
      </w:r>
    </w:p>
    <w:p w14:paraId="3754C6A5" w14:textId="77777777" w:rsidR="00633242" w:rsidRDefault="00633242">
      <w:pPr>
        <w:tabs>
          <w:tab w:val="clear" w:pos="1440"/>
          <w:tab w:val="left" w:pos="43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[Name of Person]</w:t>
      </w:r>
    </w:p>
    <w:p w14:paraId="4A557318" w14:textId="4A96605C" w:rsidR="00633242" w:rsidRDefault="00633242">
      <w:pPr>
        <w:tabs>
          <w:tab w:val="clear" w:pos="1440"/>
          <w:tab w:val="left" w:pos="36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 w:rsidR="00835714">
        <w:rPr>
          <w:sz w:val="24"/>
          <w:szCs w:val="24"/>
        </w:rPr>
        <w:t>_________</w:t>
      </w:r>
      <w:r>
        <w:rPr>
          <w:sz w:val="24"/>
          <w:szCs w:val="24"/>
        </w:rPr>
        <w:t>__.</w:t>
      </w:r>
    </w:p>
    <w:p w14:paraId="4B2D40AD" w14:textId="1B100839" w:rsidR="00633242" w:rsidRDefault="00633242" w:rsidP="00835714">
      <w:pPr>
        <w:tabs>
          <w:tab w:val="clear" w:pos="1440"/>
          <w:tab w:val="left" w:pos="360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[Name of Lending Institution Causing the Instrument To Be Recorded]</w:t>
      </w:r>
    </w:p>
    <w:p w14:paraId="22170856" w14:textId="77777777" w:rsidR="00633242" w:rsidRDefault="00633242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68A79CC3" w14:textId="77777777" w:rsidR="00633242" w:rsidRDefault="00633242" w:rsidP="002F3F8F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33242" w14:paraId="0978C181" w14:textId="77777777" w:rsidTr="00835714">
        <w:trPr>
          <w:jc w:val="center"/>
        </w:trPr>
        <w:tc>
          <w:tcPr>
            <w:tcW w:w="9576" w:type="dxa"/>
          </w:tcPr>
          <w:p w14:paraId="0135D6A9" w14:textId="00384A0D" w:rsidR="00633242" w:rsidRDefault="00633242" w:rsidP="00DC6EBC">
            <w:pPr>
              <w:pStyle w:val="Footer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>Wash. Rev. Code §</w:t>
            </w:r>
            <w:r w:rsidR="00165D28">
              <w:rPr>
                <w:b/>
                <w:smallCaps/>
                <w:sz w:val="24"/>
                <w:szCs w:val="24"/>
              </w:rPr>
              <w:t xml:space="preserve"> </w:t>
            </w:r>
            <w:r>
              <w:rPr>
                <w:b/>
                <w:smallCaps/>
                <w:sz w:val="24"/>
                <w:szCs w:val="24"/>
              </w:rPr>
              <w:t>65.08.160.</w:t>
            </w:r>
          </w:p>
        </w:tc>
      </w:tr>
    </w:tbl>
    <w:p w14:paraId="78A41680" w14:textId="77777777" w:rsidR="00633242" w:rsidRDefault="00633242">
      <w:pPr>
        <w:rPr>
          <w:szCs w:val="24"/>
        </w:rPr>
      </w:pPr>
    </w:p>
    <w:sectPr w:rsidR="00633242" w:rsidSect="00165D28">
      <w:footerReference w:type="first" r:id="rId7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D7BF1" w14:textId="77777777" w:rsidR="00F616A1" w:rsidRDefault="00F616A1">
      <w:r>
        <w:separator/>
      </w:r>
    </w:p>
  </w:endnote>
  <w:endnote w:type="continuationSeparator" w:id="0">
    <w:p w14:paraId="7ED2E72D" w14:textId="77777777" w:rsidR="00F616A1" w:rsidRDefault="00F6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9491" w14:textId="49F0A42C" w:rsidR="001123D3" w:rsidRPr="00835714" w:rsidRDefault="00165D28" w:rsidP="003D131C">
    <w:pPr>
      <w:tabs>
        <w:tab w:val="right" w:pos="9360"/>
      </w:tabs>
      <w:spacing w:after="0" w:line="240" w:lineRule="auto"/>
      <w:rPr>
        <w:b/>
        <w:sz w:val="14"/>
        <w:szCs w:val="18"/>
      </w:rPr>
    </w:pPr>
    <w:r w:rsidRPr="00835714">
      <w:rPr>
        <w:b/>
        <w:sz w:val="14"/>
        <w:szCs w:val="18"/>
      </w:rPr>
      <w:t>WASHINGTON</w:t>
    </w:r>
    <w:r w:rsidRPr="00835714">
      <w:rPr>
        <w:sz w:val="14"/>
        <w:szCs w:val="18"/>
      </w:rPr>
      <w:t>--Single Family--</w:t>
    </w:r>
    <w:r w:rsidRPr="00835714">
      <w:rPr>
        <w:b/>
        <w:sz w:val="14"/>
        <w:szCs w:val="18"/>
      </w:rPr>
      <w:t>Fannie Mae/Freddie Mac MASTER FORM DEED OF TRUST TITLE PAGE</w:t>
    </w:r>
    <w:r w:rsidRPr="00835714">
      <w:rPr>
        <w:b/>
        <w:sz w:val="14"/>
        <w:szCs w:val="18"/>
      </w:rPr>
      <w:tab/>
      <w:t>Form 3048-</w:t>
    </w:r>
    <w:r w:rsidR="003D131C" w:rsidRPr="00835714">
      <w:rPr>
        <w:b/>
        <w:sz w:val="14"/>
        <w:szCs w:val="18"/>
      </w:rPr>
      <w:t xml:space="preserve">MF </w:t>
    </w:r>
    <w:r w:rsidR="003F245E">
      <w:rPr>
        <w:bCs/>
        <w:sz w:val="14"/>
        <w:szCs w:val="18"/>
      </w:rPr>
      <w:t xml:space="preserve">  07</w:t>
    </w:r>
    <w:r w:rsidR="00835714" w:rsidRPr="002F3F8F">
      <w:rPr>
        <w:bCs/>
        <w:sz w:val="14"/>
        <w:szCs w:val="18"/>
      </w:rPr>
      <w:t>/2021</w:t>
    </w:r>
  </w:p>
  <w:p w14:paraId="10873740" w14:textId="784846FD" w:rsidR="00165D28" w:rsidRDefault="00D24ECA">
    <w:pPr>
      <w:jc w:val="right"/>
    </w:pPr>
    <w:sdt>
      <w:sdtPr>
        <w:rPr>
          <w:sz w:val="14"/>
          <w:szCs w:val="14"/>
        </w:rPr>
        <w:id w:val="-83294832"/>
        <w:docPartObj>
          <w:docPartGallery w:val="Page Numbers (Top of Page)"/>
          <w:docPartUnique/>
        </w:docPartObj>
      </w:sdtPr>
      <w:sdtEndPr/>
      <w:sdtContent>
        <w:r w:rsidR="00835714">
          <w:rPr>
            <w:i/>
            <w:sz w:val="14"/>
            <w:szCs w:val="14"/>
          </w:rPr>
          <w:t xml:space="preserve">Page </w:t>
        </w:r>
        <w:r w:rsidR="00835714">
          <w:rPr>
            <w:i/>
            <w:sz w:val="14"/>
            <w:szCs w:val="14"/>
          </w:rPr>
          <w:fldChar w:fldCharType="begin"/>
        </w:r>
        <w:r w:rsidR="00835714">
          <w:rPr>
            <w:i/>
            <w:sz w:val="14"/>
            <w:szCs w:val="14"/>
          </w:rPr>
          <w:instrText xml:space="preserve"> PAGE </w:instrText>
        </w:r>
        <w:r w:rsidR="00835714">
          <w:rPr>
            <w:i/>
            <w:sz w:val="14"/>
            <w:szCs w:val="14"/>
          </w:rPr>
          <w:fldChar w:fldCharType="separate"/>
        </w:r>
        <w:r w:rsidR="00835714">
          <w:rPr>
            <w:i/>
            <w:sz w:val="14"/>
            <w:szCs w:val="14"/>
          </w:rPr>
          <w:t>1</w:t>
        </w:r>
        <w:r w:rsidR="00835714">
          <w:rPr>
            <w:i/>
            <w:sz w:val="14"/>
            <w:szCs w:val="14"/>
          </w:rPr>
          <w:fldChar w:fldCharType="end"/>
        </w:r>
        <w:r w:rsidR="00835714">
          <w:rPr>
            <w:i/>
            <w:sz w:val="14"/>
            <w:szCs w:val="14"/>
          </w:rPr>
          <w:t xml:space="preserve"> of </w:t>
        </w:r>
        <w:r w:rsidR="00835714">
          <w:rPr>
            <w:i/>
            <w:sz w:val="14"/>
            <w:szCs w:val="14"/>
          </w:rPr>
          <w:fldChar w:fldCharType="begin"/>
        </w:r>
        <w:r w:rsidR="00835714">
          <w:rPr>
            <w:i/>
            <w:sz w:val="14"/>
            <w:szCs w:val="14"/>
          </w:rPr>
          <w:instrText xml:space="preserve"> NUMPAGES  </w:instrText>
        </w:r>
        <w:r w:rsidR="00835714">
          <w:rPr>
            <w:i/>
            <w:sz w:val="14"/>
            <w:szCs w:val="14"/>
          </w:rPr>
          <w:fldChar w:fldCharType="separate"/>
        </w:r>
        <w:r w:rsidR="00835714">
          <w:rPr>
            <w:i/>
            <w:sz w:val="14"/>
            <w:szCs w:val="14"/>
          </w:rPr>
          <w:t>1</w:t>
        </w:r>
        <w:r w:rsidR="00835714">
          <w:rPr>
            <w:i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03163" w14:textId="77777777" w:rsidR="00F616A1" w:rsidRDefault="00F616A1">
      <w:pPr>
        <w:spacing w:after="110"/>
      </w:pPr>
      <w:r>
        <w:separator/>
      </w:r>
    </w:p>
  </w:footnote>
  <w:footnote w:type="continuationSeparator" w:id="0">
    <w:p w14:paraId="5B76D44D" w14:textId="77777777" w:rsidR="00F616A1" w:rsidRDefault="00F616A1">
      <w:pPr>
        <w:pStyle w:val="Footer"/>
        <w:spacing w:after="110"/>
      </w:pPr>
      <w:r>
        <w:t>_____________________</w:t>
      </w:r>
    </w:p>
    <w:p w14:paraId="78BB84BB" w14:textId="77777777" w:rsidR="00F616A1" w:rsidRDefault="00F616A1">
      <w:pPr>
        <w:pStyle w:val="Footer"/>
        <w:spacing w:after="110"/>
      </w:pPr>
      <w:r>
        <w:t>Continued from previous page</w:t>
      </w:r>
    </w:p>
  </w:footnote>
  <w:footnote w:type="continuationNotice" w:id="1">
    <w:p w14:paraId="46F948FB" w14:textId="77777777" w:rsidR="00F616A1" w:rsidRDefault="00F616A1">
      <w:pPr>
        <w:spacing w:before="110" w:after="0"/>
        <w:jc w:val="right"/>
      </w:pPr>
      <w:r>
        <w:t>Continued on following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6" type="#_x0000_t75" style="width:3in;height:3in" o:bullet="t"/>
    </w:pict>
  </w:numPicBullet>
  <w:numPicBullet w:numPicBulletId="1">
    <w:pict>
      <v:shape id="_x0000_i1447" type="#_x0000_t75" style="width:3in;height:3in" o:bullet="t"/>
    </w:pict>
  </w:numPicBullet>
  <w:numPicBullet w:numPicBulletId="2">
    <w:pict>
      <v:shape id="_x0000_i1448" type="#_x0000_t75" style="width:3in;height:3in" o:bullet="t"/>
    </w:pict>
  </w:numPicBullet>
  <w:numPicBullet w:numPicBulletId="3">
    <w:pict>
      <v:shape id="_x0000_i1449" type="#_x0000_t75" style="width:3in;height:3in" o:bullet="t"/>
    </w:pict>
  </w:numPicBullet>
  <w:numPicBullet w:numPicBulletId="4">
    <w:pict>
      <v:shape id="_x0000_i1450" type="#_x0000_t75" style="width:3in;height:3in" o:bullet="t"/>
    </w:pict>
  </w:numPicBullet>
  <w:numPicBullet w:numPicBulletId="5">
    <w:pict>
      <v:shape id="_x0000_i1451" type="#_x0000_t75" style="width:3in;height:3in" o:bullet="t"/>
    </w:pict>
  </w:numPicBullet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40F6A70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B1D00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42F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29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CD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220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0F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B26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DAC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823CD84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A5EE2D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10E0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6B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42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CC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40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4F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141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234EC73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D44C2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CCF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0F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88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627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8D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44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B2C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C2"/>
    <w:rsid w:val="001123D3"/>
    <w:rsid w:val="001330A3"/>
    <w:rsid w:val="00165D28"/>
    <w:rsid w:val="001F73CF"/>
    <w:rsid w:val="002F3F8F"/>
    <w:rsid w:val="00331C48"/>
    <w:rsid w:val="003A64B1"/>
    <w:rsid w:val="003D131C"/>
    <w:rsid w:val="003F245E"/>
    <w:rsid w:val="005C69FA"/>
    <w:rsid w:val="006108F6"/>
    <w:rsid w:val="00633242"/>
    <w:rsid w:val="0068538D"/>
    <w:rsid w:val="006D52C2"/>
    <w:rsid w:val="0083062B"/>
    <w:rsid w:val="00835714"/>
    <w:rsid w:val="00860538"/>
    <w:rsid w:val="00AA34BE"/>
    <w:rsid w:val="00AA6BD0"/>
    <w:rsid w:val="00BB6119"/>
    <w:rsid w:val="00C62807"/>
    <w:rsid w:val="00D24ECA"/>
    <w:rsid w:val="00D62E49"/>
    <w:rsid w:val="00DA1441"/>
    <w:rsid w:val="00DC6EBC"/>
    <w:rsid w:val="00EA715B"/>
    <w:rsid w:val="00F6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B2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27</Lines>
  <Paragraphs>10</Paragraphs>
  <ScaleCrop>false</ScaleCrop>
  <Manager/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2021-06-23T20:44:00Z</dcterms:created>
  <dcterms:modified xsi:type="dcterms:W3CDTF">2021-06-23T20:44:00Z</dcterms:modified>
</cp:coreProperties>
</file>