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D7EB" w14:textId="77777777" w:rsidR="00B82CB9" w:rsidRDefault="00B82CB9" w:rsidP="00B82CB9">
      <w:pPr>
        <w:widowControl/>
        <w:jc w:val="both"/>
        <w:rPr>
          <w:b/>
          <w:snapToGrid/>
          <w:sz w:val="22"/>
          <w:szCs w:val="22"/>
        </w:rPr>
      </w:pPr>
      <w:r>
        <w:rPr>
          <w:sz w:val="22"/>
          <w:szCs w:val="22"/>
        </w:rPr>
        <w:t>After Recording Return To:</w:t>
      </w:r>
    </w:p>
    <w:p w14:paraId="2E344D1B" w14:textId="77777777" w:rsidR="00B82CB9" w:rsidRDefault="00B82CB9" w:rsidP="00B82CB9">
      <w:pPr>
        <w:widowControl/>
        <w:jc w:val="both"/>
        <w:rPr>
          <w:sz w:val="22"/>
          <w:szCs w:val="22"/>
        </w:rPr>
      </w:pPr>
      <w:r>
        <w:rPr>
          <w:sz w:val="22"/>
          <w:szCs w:val="22"/>
        </w:rPr>
        <w:t>______________________</w:t>
      </w:r>
    </w:p>
    <w:p w14:paraId="277ECCAB" w14:textId="77777777" w:rsidR="00B82CB9" w:rsidRDefault="00B82CB9" w:rsidP="00B82CB9">
      <w:pPr>
        <w:widowControl/>
        <w:jc w:val="both"/>
        <w:rPr>
          <w:sz w:val="22"/>
          <w:szCs w:val="22"/>
        </w:rPr>
      </w:pPr>
      <w:r>
        <w:rPr>
          <w:sz w:val="22"/>
          <w:szCs w:val="22"/>
        </w:rPr>
        <w:t>______________________</w:t>
      </w:r>
    </w:p>
    <w:p w14:paraId="467E7704" w14:textId="77777777" w:rsidR="00B82CB9" w:rsidRDefault="00B82CB9" w:rsidP="00B82CB9">
      <w:pPr>
        <w:widowControl/>
        <w:jc w:val="both"/>
        <w:rPr>
          <w:sz w:val="22"/>
          <w:szCs w:val="22"/>
        </w:rPr>
      </w:pPr>
      <w:r>
        <w:rPr>
          <w:sz w:val="22"/>
          <w:szCs w:val="22"/>
        </w:rPr>
        <w:t>______________________</w:t>
      </w:r>
    </w:p>
    <w:p w14:paraId="7CA8A572" w14:textId="77777777" w:rsidR="00B82CB9" w:rsidRDefault="00B82CB9" w:rsidP="00B82CB9">
      <w:pPr>
        <w:widowControl/>
        <w:jc w:val="both"/>
        <w:rPr>
          <w:sz w:val="22"/>
          <w:szCs w:val="22"/>
        </w:rPr>
      </w:pPr>
      <w:r>
        <w:rPr>
          <w:sz w:val="22"/>
          <w:szCs w:val="22"/>
        </w:rPr>
        <w:t>______________________</w:t>
      </w:r>
    </w:p>
    <w:p w14:paraId="6CE0142D" w14:textId="77777777" w:rsidR="00B82CB9" w:rsidRDefault="00B82CB9" w:rsidP="00B82CB9">
      <w:pPr>
        <w:widowControl/>
        <w:jc w:val="both"/>
        <w:rPr>
          <w:sz w:val="22"/>
          <w:szCs w:val="22"/>
        </w:rPr>
      </w:pPr>
    </w:p>
    <w:p w14:paraId="6B72F5A9" w14:textId="77777777" w:rsidR="00B82CB9" w:rsidRDefault="00B82CB9" w:rsidP="00B82CB9">
      <w:pPr>
        <w:widowControl/>
        <w:jc w:val="both"/>
        <w:rPr>
          <w:sz w:val="22"/>
          <w:szCs w:val="22"/>
        </w:rPr>
      </w:pPr>
    </w:p>
    <w:p w14:paraId="34474337" w14:textId="77777777" w:rsidR="00B82CB9" w:rsidRDefault="00B82CB9" w:rsidP="00B82CB9">
      <w:pPr>
        <w:widowControl/>
        <w:jc w:val="both"/>
        <w:rPr>
          <w:sz w:val="22"/>
          <w:szCs w:val="22"/>
        </w:rPr>
      </w:pPr>
    </w:p>
    <w:p w14:paraId="2CEA6155" w14:textId="77777777" w:rsidR="00B82CB9" w:rsidRDefault="00B82CB9" w:rsidP="00B82CB9">
      <w:pPr>
        <w:widowControl/>
        <w:jc w:val="both"/>
        <w:rPr>
          <w:sz w:val="22"/>
          <w:szCs w:val="22"/>
        </w:rPr>
      </w:pPr>
    </w:p>
    <w:p w14:paraId="36A4D73E" w14:textId="42259A6E" w:rsidR="00B82CB9" w:rsidRDefault="00B82CB9" w:rsidP="00B82CB9">
      <w:pPr>
        <w:widowControl/>
        <w:jc w:val="both"/>
        <w:rPr>
          <w:sz w:val="22"/>
          <w:szCs w:val="22"/>
        </w:rPr>
      </w:pPr>
      <w:r>
        <w:rPr>
          <w:sz w:val="22"/>
          <w:szCs w:val="22"/>
        </w:rPr>
        <w:t xml:space="preserve">________________________ </w:t>
      </w:r>
      <w:r>
        <w:rPr>
          <w:b/>
          <w:sz w:val="22"/>
          <w:szCs w:val="22"/>
        </w:rPr>
        <w:t>[Space Above This Line For Recording Data]</w:t>
      </w:r>
      <w:r>
        <w:rPr>
          <w:sz w:val="22"/>
          <w:szCs w:val="22"/>
        </w:rPr>
        <w:t xml:space="preserve"> _____________________</w:t>
      </w:r>
    </w:p>
    <w:p w14:paraId="37A239F0" w14:textId="77777777" w:rsidR="00161CE6" w:rsidRDefault="00161CE6" w:rsidP="00B82CB9">
      <w:pPr>
        <w:widowControl/>
        <w:jc w:val="both"/>
        <w:rPr>
          <w:b/>
          <w:sz w:val="22"/>
          <w:szCs w:val="22"/>
          <w:u w:val="single"/>
        </w:rPr>
      </w:pPr>
    </w:p>
    <w:p w14:paraId="4E88A99B" w14:textId="77777777" w:rsidR="0049653C" w:rsidRPr="006B5E24" w:rsidRDefault="000A4FAC" w:rsidP="006B5E24">
      <w:pPr>
        <w:widowControl/>
        <w:jc w:val="center"/>
        <w:rPr>
          <w:b/>
          <w:snapToGrid/>
          <w:sz w:val="30"/>
        </w:rPr>
      </w:pPr>
      <w:r w:rsidRPr="006B5E24">
        <w:rPr>
          <w:b/>
          <w:sz w:val="30"/>
        </w:rPr>
        <w:t>DEED OF TRUST</w:t>
      </w:r>
    </w:p>
    <w:p w14:paraId="6BDF74F3" w14:textId="77777777" w:rsidR="0049653C" w:rsidRPr="006B5E24" w:rsidRDefault="0049653C" w:rsidP="006B5E24">
      <w:pPr>
        <w:widowControl/>
        <w:rPr>
          <w:sz w:val="22"/>
        </w:rPr>
      </w:pPr>
    </w:p>
    <w:p w14:paraId="76967FB7" w14:textId="77777777" w:rsidR="002F467F" w:rsidRPr="00FB22AC" w:rsidRDefault="002F467F">
      <w:pPr>
        <w:widowControl/>
        <w:jc w:val="center"/>
        <w:rPr>
          <w:sz w:val="22"/>
        </w:rPr>
      </w:pPr>
    </w:p>
    <w:p w14:paraId="06AE8FFC" w14:textId="77777777" w:rsidR="0049653C" w:rsidRDefault="002F467F" w:rsidP="006B5E24">
      <w:pPr>
        <w:widowControl/>
        <w:jc w:val="both"/>
      </w:pPr>
      <w:r w:rsidRPr="00FB22AC">
        <w:t>DEFINITIONS</w:t>
      </w:r>
    </w:p>
    <w:p w14:paraId="71D67DCD" w14:textId="77777777" w:rsidR="0049653C" w:rsidRDefault="0049653C" w:rsidP="006B5E24">
      <w:pPr>
        <w:widowControl/>
        <w:jc w:val="both"/>
      </w:pPr>
    </w:p>
    <w:p w14:paraId="4CA517B6" w14:textId="645D00B6" w:rsidR="0049653C" w:rsidRDefault="002F467F" w:rsidP="006B5E24">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w:t>
      </w:r>
      <w:r w:rsidR="00FC25B6">
        <w:t xml:space="preserve">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748B6CDE" w14:textId="77777777" w:rsidR="0049653C" w:rsidRDefault="0049653C" w:rsidP="006B5E24">
      <w:pPr>
        <w:widowControl/>
        <w:jc w:val="both"/>
      </w:pPr>
    </w:p>
    <w:p w14:paraId="23DC72FE" w14:textId="77777777" w:rsidR="003B670A" w:rsidRPr="00171A4C" w:rsidRDefault="003B670A">
      <w:pPr>
        <w:widowControl/>
        <w:jc w:val="both"/>
        <w:rPr>
          <w:b/>
        </w:rPr>
      </w:pPr>
      <w:r w:rsidRPr="00171A4C">
        <w:rPr>
          <w:b/>
        </w:rPr>
        <w:t xml:space="preserve">Parties </w:t>
      </w:r>
    </w:p>
    <w:p w14:paraId="5B3434F1" w14:textId="77777777" w:rsidR="00C91C1A" w:rsidRPr="00FB22AC" w:rsidRDefault="00C91C1A">
      <w:pPr>
        <w:widowControl/>
        <w:jc w:val="both"/>
        <w:rPr>
          <w:b/>
          <w:u w:val="single"/>
        </w:rPr>
      </w:pPr>
    </w:p>
    <w:p w14:paraId="7CDFE401" w14:textId="5EF13CE1" w:rsidR="0049653C" w:rsidRPr="00B66EF4" w:rsidRDefault="003B670A" w:rsidP="00B66EF4">
      <w:pPr>
        <w:widowControl/>
        <w:jc w:val="both"/>
        <w:rPr>
          <w:sz w:val="20"/>
        </w:rPr>
      </w:pPr>
      <w:r w:rsidRPr="00FB22AC">
        <w:rPr>
          <w:b/>
        </w:rPr>
        <w:t>(A)</w:t>
      </w:r>
      <w:r w:rsidR="000D0663">
        <w:t xml:space="preserve"> </w:t>
      </w:r>
      <w:r w:rsidR="000D0663">
        <w:tab/>
      </w:r>
      <w:r w:rsidRPr="00FB22AC">
        <w:rPr>
          <w:b/>
        </w:rPr>
        <w:t xml:space="preserve">“Borrower” </w:t>
      </w:r>
      <w:r w:rsidRPr="00FB22AC">
        <w:t>is _______</w:t>
      </w:r>
      <w:r w:rsidR="00476B27">
        <w:t>_________________________</w:t>
      </w:r>
      <w:r w:rsidRPr="00FB22AC">
        <w:t>____________</w:t>
      </w:r>
      <w:r w:rsidR="00EA1E95">
        <w:t>, currently residing at</w:t>
      </w:r>
      <w:r w:rsidRPr="00FB22AC">
        <w:t>_______________</w:t>
      </w:r>
      <w:r w:rsidR="00476B27">
        <w:t>_____________________________________</w:t>
      </w:r>
      <w:r w:rsidRPr="00FB22AC">
        <w:t>___</w:t>
      </w:r>
      <w:r w:rsidR="00EA1E95">
        <w:t>.</w:t>
      </w:r>
      <w:r w:rsidR="00205BC8">
        <w:t xml:space="preserve">  </w:t>
      </w:r>
      <w:r w:rsidRPr="00FB22AC">
        <w:t>Borrower is the trustor under this Security Instrument.</w:t>
      </w:r>
    </w:p>
    <w:p w14:paraId="343AEE21" w14:textId="6672EC9D" w:rsidR="004117D5" w:rsidRDefault="002F467F" w:rsidP="00B66EF4">
      <w:pPr>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_____________</w:t>
      </w:r>
      <w:r w:rsidR="00476B27">
        <w:t>___________</w:t>
      </w:r>
      <w:r w:rsidRPr="00FB22AC">
        <w:t xml:space="preserve">_____________________________.  Lender is </w:t>
      </w:r>
      <w:proofErr w:type="spellStart"/>
      <w:r w:rsidRPr="00FB22AC">
        <w:t>a</w:t>
      </w:r>
      <w:proofErr w:type="spellEnd"/>
      <w:r w:rsidRPr="00FB22AC">
        <w:t xml:space="preserve"> ________</w:t>
      </w:r>
      <w:r w:rsidR="00476B27">
        <w:t>__________________________</w:t>
      </w:r>
      <w:r w:rsidRPr="00FB22AC">
        <w:t>______ organized and existing under the laws of ____________________________</w:t>
      </w:r>
      <w:r w:rsidR="00BE7261" w:rsidRPr="00FB22AC">
        <w:t>.</w:t>
      </w:r>
      <w:r w:rsidRPr="00FB22AC">
        <w:t xml:space="preserve"> </w:t>
      </w:r>
      <w:r w:rsidR="003B52E1">
        <w:t xml:space="preserve"> </w:t>
      </w:r>
      <w:r w:rsidRPr="00FB22AC">
        <w:t>Lender’s address is _______________________________.  Lender is the beneficiary under this Security Instrument.</w:t>
      </w:r>
      <w:r w:rsidR="009A5994" w:rsidRPr="00FB22AC">
        <w:t xml:space="preserve">  The term “Lender” includes any successors and assigns of Lender.</w:t>
      </w:r>
    </w:p>
    <w:p w14:paraId="53CE33E4" w14:textId="67B959C1" w:rsidR="009A7B11" w:rsidRPr="00FB22AC" w:rsidRDefault="009A7B11" w:rsidP="00B66EF4">
      <w:pPr>
        <w:widowControl/>
        <w:jc w:val="both"/>
      </w:pPr>
      <w:r w:rsidRPr="00FB22AC">
        <w:rPr>
          <w:b/>
        </w:rPr>
        <w:t>(C)</w:t>
      </w:r>
      <w:r w:rsidRPr="00FB22AC">
        <w:t xml:space="preserve"> </w:t>
      </w:r>
      <w:r w:rsidR="003B52E1">
        <w:tab/>
      </w:r>
      <w:r w:rsidRPr="00FB22AC">
        <w:rPr>
          <w:b/>
        </w:rPr>
        <w:t xml:space="preserve">“Trustee” </w:t>
      </w:r>
      <w:r w:rsidRPr="00FB22AC">
        <w:t>is _________________________________________________________.  Trustee’s address is ___________________________</w:t>
      </w:r>
      <w:r w:rsidR="00476B27">
        <w:t>______</w:t>
      </w:r>
      <w:r w:rsidRPr="00FB22AC">
        <w:t>____________.</w:t>
      </w:r>
      <w:r w:rsidR="00212892" w:rsidRPr="00F67E53">
        <w:t xml:space="preserve">  The term </w:t>
      </w:r>
      <w:r w:rsidR="00EA1E95">
        <w:t>“</w:t>
      </w:r>
      <w:r w:rsidR="00212892" w:rsidRPr="00F67E53">
        <w:t>Trustee</w:t>
      </w:r>
      <w:r w:rsidR="00EA1E95">
        <w:t>”</w:t>
      </w:r>
      <w:r w:rsidR="00212892" w:rsidRPr="00F67E53">
        <w:t xml:space="preserve"> includes any </w:t>
      </w:r>
      <w:r w:rsidR="003F7B92">
        <w:t>substitute/</w:t>
      </w:r>
      <w:r w:rsidR="00212892" w:rsidRPr="00F67E53">
        <w:t>successor Trustee.</w:t>
      </w:r>
    </w:p>
    <w:p w14:paraId="28A98BBE" w14:textId="77777777" w:rsidR="006F1C2F" w:rsidRPr="00FB22AC" w:rsidRDefault="006F1C2F" w:rsidP="00090837">
      <w:pPr>
        <w:widowControl/>
        <w:jc w:val="both"/>
        <w:rPr>
          <w:b/>
        </w:rPr>
      </w:pPr>
    </w:p>
    <w:p w14:paraId="0B62D0AB" w14:textId="77777777" w:rsidR="006F1C2F" w:rsidRPr="00360CF1" w:rsidRDefault="006F1C2F" w:rsidP="00090837">
      <w:pPr>
        <w:widowControl/>
        <w:jc w:val="both"/>
        <w:rPr>
          <w:b/>
        </w:rPr>
      </w:pPr>
      <w:r w:rsidRPr="00171A4C">
        <w:rPr>
          <w:b/>
        </w:rPr>
        <w:t>Documents</w:t>
      </w:r>
      <w:r w:rsidRPr="00360CF1">
        <w:rPr>
          <w:b/>
        </w:rPr>
        <w:t xml:space="preserve"> </w:t>
      </w:r>
    </w:p>
    <w:p w14:paraId="68EBDF06" w14:textId="77777777" w:rsidR="006F1C2F" w:rsidRPr="00FB22AC" w:rsidRDefault="006F1C2F" w:rsidP="00090837">
      <w:pPr>
        <w:widowControl/>
        <w:jc w:val="both"/>
        <w:rPr>
          <w:b/>
        </w:rPr>
      </w:pPr>
    </w:p>
    <w:p w14:paraId="3BD7DE25" w14:textId="6B68C477" w:rsidR="00F82A8A" w:rsidRDefault="00F82A8A" w:rsidP="00F82A8A">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EA1E95">
        <w:t>each</w:t>
      </w:r>
      <w:r w:rsidR="00EA1E95" w:rsidRPr="00A91583">
        <w:t xml:space="preserve"> </w:t>
      </w:r>
      <w:r w:rsidRPr="00A91583">
        <w:t xml:space="preserve">Borrower who </w:t>
      </w:r>
      <w:r w:rsidR="00EA1E95">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 Dollars (U.S. $____________)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w:t>
      </w:r>
      <w:r w:rsidR="003F7B92">
        <w:t xml:space="preserve">, </w:t>
      </w:r>
      <w:r>
        <w:t>_____.</w:t>
      </w:r>
    </w:p>
    <w:p w14:paraId="2D46005E" w14:textId="7188E8CB" w:rsidR="00374A4A" w:rsidRPr="00374A4A" w:rsidRDefault="00374A4A" w:rsidP="00374A4A"/>
    <w:p w14:paraId="2C579B00" w14:textId="77777777" w:rsidR="00374A4A" w:rsidRPr="00374A4A" w:rsidRDefault="00374A4A" w:rsidP="00374A4A">
      <w:pPr>
        <w:jc w:val="right"/>
      </w:pPr>
    </w:p>
    <w:p w14:paraId="6371F9AC" w14:textId="0169CE63" w:rsidR="0049653C" w:rsidRDefault="003B670A" w:rsidP="00B66EF4">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0" w:name="_Hlk14768659"/>
      <w:r w:rsidR="005D0FA5">
        <w:t xml:space="preserve">All such Riders are incorporated into and deemed to be a part of this Security Instrument.  </w:t>
      </w:r>
      <w:bookmarkEnd w:id="0"/>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15BC8F01" w14:textId="77777777" w:rsidTr="00CD076E">
        <w:tc>
          <w:tcPr>
            <w:tcW w:w="3192" w:type="dxa"/>
            <w:shd w:val="clear" w:color="auto" w:fill="auto"/>
          </w:tcPr>
          <w:p w14:paraId="26841939"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34C85C1A"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0582145C" w14:textId="32BE628F" w:rsidR="002E6FE9" w:rsidRPr="00FB22AC" w:rsidRDefault="00476B2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6A53C8C3"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B49DBA6"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4B7C3DFB" w14:textId="5DDA31A7"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8629561" w14:textId="77777777" w:rsidR="00825631" w:rsidRDefault="00825631" w:rsidP="00825631">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rFonts w:ascii="Wingdings" w:hAnsi="Wingdings"/>
                <w:sz w:val="20"/>
              </w:rPr>
            </w:pPr>
            <w:r w:rsidRPr="00FB22AC">
              <w:rPr>
                <w:rFonts w:ascii="Wingdings" w:hAnsi="Wingdings"/>
                <w:sz w:val="20"/>
              </w:rPr>
              <w:t></w:t>
            </w:r>
            <w:r>
              <w:rPr>
                <w:sz w:val="20"/>
              </w:rPr>
              <w:tab/>
              <w:t>MERS Rider</w:t>
            </w:r>
          </w:p>
          <w:p w14:paraId="7909AA36"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02D3E31D"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7DC6C712" w14:textId="5594BFF5" w:rsidR="003B670A" w:rsidRPr="00FB22AC" w:rsidRDefault="003B670A" w:rsidP="00B66EF4">
      <w:pPr>
        <w:widowControl/>
        <w:jc w:val="both"/>
      </w:pPr>
      <w:r w:rsidRPr="00FB22AC">
        <w:rPr>
          <w:b/>
        </w:rPr>
        <w:t>(</w:t>
      </w:r>
      <w:r w:rsidR="00705E55" w:rsidRPr="00FB22AC">
        <w:rPr>
          <w:b/>
        </w:rPr>
        <w:t>F</w:t>
      </w:r>
      <w:r w:rsidRPr="00FB22AC">
        <w:rPr>
          <w:b/>
        </w:rPr>
        <w:t>)</w:t>
      </w:r>
      <w:r w:rsidRPr="00FB22AC">
        <w:t xml:space="preserve">  </w:t>
      </w:r>
      <w:r w:rsidR="003B52E1">
        <w:tab/>
      </w:r>
      <w:r w:rsidRPr="00FB22AC">
        <w:rPr>
          <w:b/>
        </w:rPr>
        <w:t>“Security Instrument”</w:t>
      </w:r>
      <w:r w:rsidRPr="00FB22AC">
        <w:t xml:space="preserve"> means this document, which is dated _____________, _______, together with all Riders to this document.</w:t>
      </w:r>
    </w:p>
    <w:p w14:paraId="4DCFE6BD"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BD3BB66" w14:textId="77777777" w:rsidR="00145A20" w:rsidRPr="00171A4C"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171A4C">
        <w:rPr>
          <w:b/>
        </w:rPr>
        <w:t>Additional Definitions</w:t>
      </w:r>
    </w:p>
    <w:p w14:paraId="44C9109F"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708F720F" w14:textId="2052F214" w:rsidR="0049653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006B5E24">
        <w:tab/>
      </w:r>
      <w:r w:rsidRPr="00FB22AC">
        <w:rPr>
          <w:b/>
        </w:rPr>
        <w:t xml:space="preserve">“Applicable Law” </w:t>
      </w:r>
      <w:r w:rsidRPr="00FB22AC">
        <w:t>means all controlling applicable federal, state</w:t>
      </w:r>
      <w:r w:rsidR="00476B27">
        <w:t>,</w:t>
      </w:r>
      <w:r w:rsidRPr="00FB22AC">
        <w:t xml:space="preserve"> and local statutes, regulations, ordinances</w:t>
      </w:r>
      <w:r w:rsidR="00476B27">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4A17A288" w14:textId="73EFCA34" w:rsidR="0049653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6B5E24">
        <w:tab/>
      </w:r>
      <w:r w:rsidRPr="00FB22AC">
        <w:rPr>
          <w:b/>
        </w:rPr>
        <w:t xml:space="preserve">“Community Association Dues, Fees, and Assessments” </w:t>
      </w:r>
      <w:r w:rsidRPr="00FB22AC">
        <w:t>means all dues, fees, assessments</w:t>
      </w:r>
      <w:r w:rsidR="00476B27">
        <w:t>,</w:t>
      </w:r>
      <w:r w:rsidRPr="00FB22AC">
        <w:t xml:space="preserve"> and other charges that are imposed on Borrower or the Property by a condominium association,</w:t>
      </w:r>
      <w:r w:rsidR="00A307CA" w:rsidRPr="00FB22AC">
        <w:t xml:space="preserve"> </w:t>
      </w:r>
      <w:r w:rsidRPr="00FB22AC">
        <w:t>homeowners association</w:t>
      </w:r>
      <w:r w:rsidR="00476B27">
        <w:t>,</w:t>
      </w:r>
      <w:r w:rsidRPr="00FB22AC">
        <w:t xml:space="preserve"> or similar organization.</w:t>
      </w:r>
    </w:p>
    <w:p w14:paraId="07C329A1" w14:textId="46E8F2CB" w:rsidR="00D16FE5" w:rsidRDefault="00D16FE5"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476B27">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476B27">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476B27">
        <w:t>,</w:t>
      </w:r>
      <w:r w:rsidRPr="00D16FE5">
        <w:t xml:space="preserve"> or agreement in this Security Instrument</w:t>
      </w:r>
      <w:r w:rsidR="00476B27">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EA1E95">
        <w:t>,</w:t>
      </w:r>
      <w:r w:rsidR="002600E5" w:rsidRPr="00F67E53">
        <w:t xml:space="preserve"> or failure to provide Lender with material information in connection with the Loan</w:t>
      </w:r>
      <w:r w:rsidR="00EA1E95">
        <w:t>,</w:t>
      </w:r>
      <w:r w:rsidR="002600E5" w:rsidRPr="00F67E53">
        <w:t xml:space="preserve"> as described in Section 8</w:t>
      </w:r>
      <w:r w:rsidR="00476B27">
        <w:t>;</w:t>
      </w:r>
      <w:r w:rsidR="002600E5" w:rsidRPr="00F67E53">
        <w:t xml:space="preserve"> or (iv) any action or proceeding described in Section 12(</w:t>
      </w:r>
      <w:r w:rsidR="005D0FA5">
        <w:t>e</w:t>
      </w:r>
      <w:r w:rsidR="002600E5" w:rsidRPr="00F67E53">
        <w:t>)</w:t>
      </w:r>
      <w:r w:rsidR="00A91583" w:rsidRPr="00F67E53">
        <w:t>.</w:t>
      </w:r>
    </w:p>
    <w:p w14:paraId="6520C061" w14:textId="21AF024A" w:rsidR="0049653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3481409A" w14:textId="77777777" w:rsidR="00F758BE" w:rsidRPr="00FB22AC" w:rsidRDefault="00F758BE"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5D9814FB" w14:textId="51F78794" w:rsidR="00F758BE" w:rsidRPr="00FB22AC" w:rsidRDefault="00F758BE"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2E69D480" w14:textId="6A1539A3" w:rsidR="002F467F" w:rsidRPr="00FB22A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476B27">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476B27">
        <w:t>;</w:t>
      </w:r>
      <w:r w:rsidR="00795687" w:rsidRPr="00FB22AC">
        <w:t xml:space="preserve"> (</w:t>
      </w:r>
      <w:r w:rsidR="00705E55" w:rsidRPr="00FB22AC">
        <w:t>ii</w:t>
      </w:r>
      <w:r w:rsidR="00795687" w:rsidRPr="00FB22AC">
        <w:t>) leasehold payments or ground rents on the Property, if any</w:t>
      </w:r>
      <w:r w:rsidR="00476B27">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476B27">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476B27">
        <w:t>;</w:t>
      </w:r>
      <w:r w:rsidR="00795687" w:rsidRPr="00FB22AC">
        <w:t xml:space="preserve"> and (</w:t>
      </w:r>
      <w:r w:rsidR="00705E55" w:rsidRPr="00FB22AC">
        <w:t>v</w:t>
      </w:r>
      <w:r w:rsidR="00795687" w:rsidRPr="00FB22AC">
        <w:t>)</w:t>
      </w:r>
      <w:r w:rsidR="007E4482" w:rsidRPr="00FB22AC">
        <w:t xml:space="preserve"> Community Association Dues, Fees</w:t>
      </w:r>
      <w:r w:rsidR="00476B27">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F82A8A">
        <w:t xml:space="preserve">Loan closing </w:t>
      </w:r>
      <w:r w:rsidR="00795687" w:rsidRPr="00FB22AC">
        <w:t xml:space="preserve">or at any time during the </w:t>
      </w:r>
      <w:r w:rsidR="00E33F8F" w:rsidRPr="00FB22AC">
        <w:t>L</w:t>
      </w:r>
      <w:r w:rsidR="00795687" w:rsidRPr="00FB22AC">
        <w:t>oan term</w:t>
      </w:r>
      <w:r w:rsidR="007E4482" w:rsidRPr="00FB22AC">
        <w:t>.</w:t>
      </w:r>
    </w:p>
    <w:p w14:paraId="2D09FAE2"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9477B3">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72EA7568" w14:textId="2CE3C9C0" w:rsidR="00436BCF" w:rsidRPr="00FB22AC" w:rsidRDefault="0026219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lastRenderedPageBreak/>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A0572C" w:rsidRPr="00FB22AC">
        <w:t>and</w:t>
      </w:r>
      <w:r w:rsidR="003F7B92">
        <w:t xml:space="preserve"> any other payments made by Borrower, and</w:t>
      </w:r>
      <w:r w:rsidR="00A0572C" w:rsidRPr="00FB22AC">
        <w:t xml:space="preserve">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27A717A9" w14:textId="76C47D96" w:rsidR="0049653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EA1E95">
        <w:t xml:space="preserve"> </w:t>
      </w:r>
      <w:r w:rsidRPr="00FB22AC">
        <w:t>condemnation or other taking of all or any part of the Property; (iii)</w:t>
      </w:r>
      <w:r w:rsidR="00EA1E95">
        <w:t xml:space="preserve"> </w:t>
      </w:r>
      <w:r w:rsidRPr="00FB22AC">
        <w:t>conveyance in lieu of condemnation; or (iv)</w:t>
      </w:r>
      <w:r w:rsidR="00EA1E95">
        <w:t xml:space="preserve"> </w:t>
      </w:r>
      <w:r w:rsidRPr="00FB22AC">
        <w:t>misrepresentations of, or omissions as to, the value and/or condition of the Property.</w:t>
      </w:r>
    </w:p>
    <w:p w14:paraId="5043720E" w14:textId="77777777" w:rsidR="0049653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467B5DC0" w14:textId="45102A1E" w:rsidR="002B2238" w:rsidRDefault="00053110"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Pr>
          <w:rFonts w:eastAsia="SimSun"/>
          <w:snapToGrid/>
          <w:szCs w:val="24"/>
        </w:rPr>
        <w:t xml:space="preserve"> </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F82A8A">
        <w:rPr>
          <w:rFonts w:eastAsia="SimSun"/>
          <w:snapToGrid/>
          <w:szCs w:val="24"/>
        </w:rPr>
        <w:t>, other than a voluntary prepayment</w:t>
      </w:r>
      <w:r w:rsidR="003928B9" w:rsidRPr="00F67E53">
        <w:t xml:space="preserve"> permitted under the Note</w:t>
      </w:r>
      <w:r w:rsidR="00F82A8A">
        <w:rPr>
          <w:rFonts w:eastAsia="SimSun"/>
          <w:snapToGrid/>
          <w:szCs w:val="24"/>
        </w:rPr>
        <w:t>,</w:t>
      </w:r>
      <w:r w:rsidRPr="00FB22AC">
        <w:rPr>
          <w:rFonts w:eastAsia="SimSun"/>
          <w:snapToGrid/>
          <w:szCs w:val="24"/>
        </w:rPr>
        <w:t xml:space="preserve"> </w:t>
      </w:r>
      <w:r w:rsidR="00360CF1">
        <w:rPr>
          <w:rFonts w:eastAsia="SimSun"/>
          <w:snapToGrid/>
          <w:szCs w:val="24"/>
        </w:rPr>
        <w:t>which</w:t>
      </w:r>
      <w:r w:rsidR="00360CF1" w:rsidRPr="00FB22AC">
        <w:rPr>
          <w:rFonts w:eastAsia="SimSun"/>
          <w:snapToGrid/>
          <w:szCs w:val="24"/>
        </w:rPr>
        <w:t xml:space="preserve">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 xml:space="preserve">Periodic Payment. </w:t>
      </w:r>
    </w:p>
    <w:p w14:paraId="05C8605A" w14:textId="006A598B" w:rsidR="0049653C" w:rsidRDefault="002F467F" w:rsidP="00B66E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732508C0" w14:textId="77777777" w:rsidR="00705E55" w:rsidRPr="00FB22AC" w:rsidRDefault="00705E55" w:rsidP="00B66EF4">
      <w:pPr>
        <w:widowControl/>
        <w:jc w:val="both"/>
      </w:pPr>
      <w:r w:rsidRPr="00FB22AC">
        <w:rPr>
          <w:b/>
        </w:rPr>
        <w:t>(</w:t>
      </w:r>
      <w:r w:rsidR="00D16FE5">
        <w:rPr>
          <w:b/>
        </w:rPr>
        <w:t>T</w:t>
      </w:r>
      <w:r w:rsidRPr="00FB22AC">
        <w:rPr>
          <w:b/>
        </w:rPr>
        <w:t>)</w:t>
      </w:r>
      <w:r w:rsidRPr="00FB22AC">
        <w:t xml:space="preserve">  </w:t>
      </w:r>
      <w:r w:rsidR="006B5E24">
        <w:tab/>
      </w:r>
      <w:r w:rsidRPr="00FB22AC">
        <w:rPr>
          <w:b/>
        </w:rPr>
        <w:t xml:space="preserve">“Property” </w:t>
      </w:r>
      <w:r w:rsidRPr="00FB22AC">
        <w:t>means the property described below under the heading “</w:t>
      </w:r>
      <w:r w:rsidRPr="00FB22AC">
        <w:rPr>
          <w:caps/>
        </w:rPr>
        <w:t>Transfer of Rights in the Property.”</w:t>
      </w:r>
    </w:p>
    <w:p w14:paraId="6ECDA675" w14:textId="24ED5730"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B42130">
        <w:rPr>
          <w:bCs/>
        </w:rPr>
        <w:t xml:space="preserve">the </w:t>
      </w:r>
      <w:r w:rsidRPr="00F67E53">
        <w:rPr>
          <w:bCs/>
        </w:rPr>
        <w:t>lease</w:t>
      </w:r>
      <w:r w:rsidR="00B42130">
        <w:rPr>
          <w:bCs/>
        </w:rPr>
        <w:t>, use</w:t>
      </w:r>
      <w:r w:rsidR="00476B27">
        <w:rPr>
          <w:bCs/>
        </w:rPr>
        <w:t>,</w:t>
      </w:r>
      <w:r w:rsidR="00B42130">
        <w:rPr>
          <w:bCs/>
        </w:rPr>
        <w:t xml:space="preserve"> and/or occupancy</w:t>
      </w:r>
      <w:r w:rsidRPr="00F67E53">
        <w:rPr>
          <w:bCs/>
        </w:rPr>
        <w:t xml:space="preserve"> of the Property</w:t>
      </w:r>
      <w:r w:rsidR="00B42130">
        <w:rPr>
          <w:bCs/>
        </w:rPr>
        <w:t xml:space="preserve"> by a party other than Borrower</w:t>
      </w:r>
      <w:r w:rsidRPr="00F67E53">
        <w:rPr>
          <w:bCs/>
        </w:rPr>
        <w:t>.</w:t>
      </w:r>
    </w:p>
    <w:p w14:paraId="6277C851" w14:textId="46950381" w:rsidR="0049653C" w:rsidRDefault="00A91583" w:rsidP="00171A4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0A4FAC" w:rsidRPr="006B5E24">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F82A8A">
        <w:t xml:space="preserve">When </w:t>
      </w:r>
      <w:r w:rsidR="002F467F" w:rsidRPr="00FB22AC">
        <w:t xml:space="preserve">used in this Security Instrument, “RESPA” refers to all requirements and restrictions that </w:t>
      </w:r>
      <w:r w:rsidR="00F82A8A">
        <w:t xml:space="preserve">would apply </w:t>
      </w:r>
      <w:r w:rsidR="002F467F" w:rsidRPr="00FB22AC">
        <w:t>to a “federally related mortgage loan” even if the Loan does not qualify as a “federally related mortgage loan” under RESPA.</w:t>
      </w:r>
    </w:p>
    <w:p w14:paraId="284CC855" w14:textId="11CFA613" w:rsidR="0049653C" w:rsidRDefault="002F467F" w:rsidP="00171A4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24AE36DA" w14:textId="6622DC40" w:rsidR="005C1CD5" w:rsidRPr="00FB22AC" w:rsidRDefault="005C1CD5" w:rsidP="00171A4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4A7B1818" w14:textId="0817BA37" w:rsidR="00FA146A" w:rsidRDefault="00FA146A">
      <w:pPr>
        <w:widowControl/>
      </w:pPr>
      <w:r>
        <w:br w:type="page"/>
      </w:r>
    </w:p>
    <w:p w14:paraId="114F8BA0"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F5834D2" w14:textId="77777777" w:rsidR="0049653C" w:rsidRDefault="002F467F" w:rsidP="006B5E2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25EF4FE8" w14:textId="77777777" w:rsidR="0049653C" w:rsidRDefault="0049653C" w:rsidP="006B5E24">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3B7D7271" w14:textId="012105E0" w:rsidR="00FA146A" w:rsidRPr="00AB78F3" w:rsidRDefault="000A4FAC" w:rsidP="00FA146A">
      <w:pPr>
        <w:keepNext/>
        <w:keepLines/>
        <w:tabs>
          <w:tab w:val="left" w:pos="540"/>
          <w:tab w:val="center" w:pos="2880"/>
          <w:tab w:val="right" w:pos="4680"/>
          <w:tab w:val="left" w:pos="5220"/>
          <w:tab w:val="right" w:pos="9360"/>
        </w:tabs>
        <w:jc w:val="both"/>
      </w:pPr>
      <w:r w:rsidRPr="006B5E24">
        <w:t>This Security Instrument secures to Lender (i) the repayment of the Loan, and all renewals, extensions</w:t>
      </w:r>
      <w:r w:rsidR="00476B27">
        <w:t>,</w:t>
      </w:r>
      <w:r w:rsidRPr="006B5E24">
        <w:t xml:space="preserve"> and modifications of the Note</w:t>
      </w:r>
      <w:r w:rsidR="00476B27">
        <w:t>,</w:t>
      </w:r>
      <w:r w:rsidRPr="006B5E24">
        <w:t xml:space="preserve"> and (ii) the performance of Borrower’s covenants and agreements under this Security Instrument and the Note.  For this purpose, Borrower irrevocably grants and conveys to Trustee, in trust, with power of sale, the following described property located </w:t>
      </w:r>
    </w:p>
    <w:p w14:paraId="575FED02" w14:textId="77777777" w:rsidR="00FA146A" w:rsidRDefault="00FA146A" w:rsidP="00FA146A">
      <w:pPr>
        <w:keepNext/>
        <w:keepLines/>
        <w:tabs>
          <w:tab w:val="left" w:pos="540"/>
          <w:tab w:val="center" w:pos="2880"/>
          <w:tab w:val="right" w:pos="4680"/>
          <w:tab w:val="left" w:pos="5220"/>
          <w:tab w:val="right" w:pos="9360"/>
        </w:tabs>
        <w:jc w:val="both"/>
      </w:pPr>
      <w:r w:rsidRPr="00AB78F3">
        <w:t>in the ___________________________</w:t>
      </w:r>
      <w:r>
        <w:t>_</w:t>
      </w:r>
      <w:r w:rsidRPr="00AB78F3">
        <w:t>_</w:t>
      </w:r>
      <w:r>
        <w:t xml:space="preserve">______ </w:t>
      </w:r>
      <w:r w:rsidRPr="00AB78F3">
        <w:t xml:space="preserve">of </w:t>
      </w:r>
      <w:r>
        <w:tab/>
      </w:r>
      <w:r w:rsidRPr="00AB78F3">
        <w:t>________________</w:t>
      </w:r>
      <w:r>
        <w:t>_</w:t>
      </w:r>
      <w:r w:rsidRPr="00AB78F3">
        <w:t>_____</w:t>
      </w:r>
      <w:r>
        <w:t>____</w:t>
      </w:r>
      <w:r w:rsidRPr="00AB78F3">
        <w:t>_______:</w:t>
      </w:r>
    </w:p>
    <w:p w14:paraId="16143D05" w14:textId="77777777" w:rsidR="00FA146A" w:rsidRPr="00AB78F3" w:rsidRDefault="00FA146A" w:rsidP="00FA146A">
      <w:pPr>
        <w:keepNext/>
        <w:keepLines/>
        <w:widowControl/>
        <w:tabs>
          <w:tab w:val="center" w:pos="2790"/>
          <w:tab w:val="center" w:pos="7290"/>
        </w:tabs>
        <w:jc w:val="both"/>
      </w:pPr>
      <w:r>
        <w:tab/>
      </w:r>
      <w:r w:rsidRPr="003A3C6E">
        <w:t>[Type of Recording Jurisdiction]</w:t>
      </w:r>
      <w:r w:rsidRPr="003A3C6E">
        <w:tab/>
        <w:t>[Name of Recording Jurisdiction]</w:t>
      </w:r>
    </w:p>
    <w:p w14:paraId="2F747DDA"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30CECB0"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1E0E345"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B7BA4E8"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1724621"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7F91E8E"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B15FAC3"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541F3A1" w14:textId="77777777" w:rsidR="0049653C" w:rsidRDefault="0049653C" w:rsidP="006B5E2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E2C2F1E" w14:textId="77777777" w:rsidR="00DD1920" w:rsidRPr="002238DB" w:rsidRDefault="002F467F" w:rsidP="00B66EF4">
      <w:pPr>
        <w:jc w:val="both"/>
      </w:pPr>
      <w:r w:rsidRPr="00FB22AC">
        <w:t>which currently has the address of</w:t>
      </w:r>
      <w:r w:rsidR="0069130C">
        <w:t>__________________________________________________</w:t>
      </w:r>
    </w:p>
    <w:p w14:paraId="3018849D" w14:textId="77777777" w:rsidR="00DD1920" w:rsidRDefault="0069130C" w:rsidP="00B66EF4">
      <w:pPr>
        <w:tabs>
          <w:tab w:val="center" w:pos="6480"/>
        </w:tabs>
      </w:pPr>
      <w:r>
        <w:tab/>
      </w:r>
      <w:r w:rsidR="00DD1920">
        <w:t>[Street]</w:t>
      </w:r>
    </w:p>
    <w:p w14:paraId="37A45879" w14:textId="77777777" w:rsidR="00DD1920" w:rsidRPr="002238DB" w:rsidRDefault="0069130C" w:rsidP="00B66EF4">
      <w:r>
        <w:t>_____________________________, Washington ___________________</w:t>
      </w:r>
      <w:r w:rsidR="00DD1920" w:rsidRPr="002238DB">
        <w:t xml:space="preserve"> (“Property Address</w:t>
      </w:r>
      <w:r w:rsidR="00974D1C">
        <w:t>”)</w:t>
      </w:r>
      <w:r w:rsidR="00F82A8A">
        <w:t>;</w:t>
      </w:r>
    </w:p>
    <w:p w14:paraId="36E2E0D7" w14:textId="77777777" w:rsidR="002F467F" w:rsidRPr="002238DB" w:rsidRDefault="00DD1920" w:rsidP="00B66EF4">
      <w:pPr>
        <w:tabs>
          <w:tab w:val="center" w:pos="1800"/>
          <w:tab w:val="center" w:pos="6030"/>
        </w:tabs>
        <w:jc w:val="both"/>
      </w:pPr>
      <w:r w:rsidRPr="002238DB">
        <w:tab/>
        <w:t>[City]</w:t>
      </w:r>
      <w:r w:rsidRPr="002238DB">
        <w:tab/>
        <w:t>[Zip Code]</w:t>
      </w:r>
    </w:p>
    <w:p w14:paraId="39E5F14A" w14:textId="77777777" w:rsidR="00275B1E" w:rsidRDefault="00275B1E" w:rsidP="006B5E24">
      <w:pPr>
        <w:widowControl/>
        <w:tabs>
          <w:tab w:val="left" w:pos="0"/>
        </w:tabs>
        <w:ind w:firstLine="720"/>
        <w:jc w:val="both"/>
      </w:pPr>
    </w:p>
    <w:p w14:paraId="38D86B80" w14:textId="0A37E972" w:rsidR="0049653C" w:rsidRDefault="002F467F" w:rsidP="006B5E24">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275B1E">
        <w:t xml:space="preserve">including replacements and additions to the improvements on such property, </w:t>
      </w:r>
      <w:r w:rsidRPr="00FB22AC">
        <w:t xml:space="preserve">all </w:t>
      </w:r>
      <w:r w:rsidR="00D347BF" w:rsidRPr="00FB22AC">
        <w:t>property rights</w:t>
      </w:r>
      <w:r w:rsidR="00877A7A">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275B1E">
        <w:t>,</w:t>
      </w:r>
      <w:r w:rsidR="001A77B0" w:rsidRPr="00FB22AC">
        <w:t xml:space="preserve"> </w:t>
      </w:r>
      <w:r w:rsidRPr="00FB22AC">
        <w:t xml:space="preserve">and fixtures now or </w:t>
      </w:r>
      <w:r w:rsidR="007E4482" w:rsidRPr="00FB22AC">
        <w:t xml:space="preserve">subsequently </w:t>
      </w:r>
      <w:r w:rsidRPr="00FB22AC">
        <w:t>a part of the property</w:t>
      </w:r>
      <w:r w:rsidR="00275B1E">
        <w:t>.</w:t>
      </w:r>
      <w:r w:rsidRPr="00FB22AC">
        <w:t xml:space="preserve">  All of the foregoing is referred to in this Security Instrument as the “Property.”</w:t>
      </w:r>
    </w:p>
    <w:p w14:paraId="61A0EDB5" w14:textId="77777777" w:rsidR="0049653C" w:rsidRDefault="0049653C" w:rsidP="006B5E24">
      <w:pPr>
        <w:widowControl/>
        <w:tabs>
          <w:tab w:val="left" w:pos="0"/>
        </w:tabs>
        <w:jc w:val="both"/>
      </w:pPr>
    </w:p>
    <w:p w14:paraId="75CC1B48" w14:textId="4EB35414" w:rsidR="0049653C" w:rsidRDefault="002F467F" w:rsidP="006B5E24">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476B27">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476B27">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w:t>
      </w:r>
      <w:r w:rsidR="00F82A8A">
        <w:t xml:space="preserve"> and ownership interests</w:t>
      </w:r>
      <w:r w:rsidRPr="00FB22AC">
        <w:t xml:space="preserve"> of record</w:t>
      </w:r>
      <w:r w:rsidR="00F82A8A">
        <w:t xml:space="preserve"> as of Loan closing</w:t>
      </w:r>
      <w:r w:rsidRPr="00FB22AC">
        <w:t>.</w:t>
      </w:r>
    </w:p>
    <w:p w14:paraId="323F93E4" w14:textId="77777777" w:rsidR="0049653C" w:rsidRDefault="0049653C" w:rsidP="006B5E24">
      <w:pPr>
        <w:widowControl/>
        <w:tabs>
          <w:tab w:val="left" w:pos="0"/>
        </w:tabs>
        <w:jc w:val="both"/>
      </w:pPr>
    </w:p>
    <w:p w14:paraId="4C1959AF" w14:textId="2AD4A0C7" w:rsidR="0049653C" w:rsidRDefault="002F467F" w:rsidP="006B5E24">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275B1E">
        <w:t>Washington</w:t>
      </w:r>
      <w:r w:rsidR="00275B1E" w:rsidRPr="00F67E53">
        <w:t xml:space="preserve"> </w:t>
      </w:r>
      <w:r w:rsidR="00212892" w:rsidRPr="00F67E53">
        <w:t>state requirements</w:t>
      </w:r>
      <w:r w:rsidRPr="00FB22AC">
        <w:t xml:space="preserve"> to constitute a uniform security instrument covering real property.</w:t>
      </w:r>
    </w:p>
    <w:p w14:paraId="03926FD6" w14:textId="77777777" w:rsidR="00CE572B" w:rsidRDefault="00CE572B" w:rsidP="00CE572B">
      <w:pPr>
        <w:widowControl/>
        <w:tabs>
          <w:tab w:val="left" w:pos="0"/>
        </w:tabs>
        <w:jc w:val="both"/>
      </w:pPr>
    </w:p>
    <w:p w14:paraId="23D90F61" w14:textId="77777777" w:rsidR="00CE572B" w:rsidRDefault="00CE572B" w:rsidP="00CE572B">
      <w:pPr>
        <w:widowControl/>
        <w:tabs>
          <w:tab w:val="left" w:pos="0"/>
        </w:tabs>
        <w:ind w:firstLine="720"/>
        <w:jc w:val="both"/>
      </w:pPr>
      <w:r>
        <w:t>UNIFORM COVENANTS.  Borrower and Lender covenant and agree as follows:</w:t>
      </w:r>
    </w:p>
    <w:p w14:paraId="592FBD46" w14:textId="50AD54A3" w:rsidR="00CE572B" w:rsidRDefault="00CE572B" w:rsidP="00CE572B">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xml:space="preserve">, and any other amounts due under this </w:t>
      </w:r>
      <w:r w:rsidR="003928B9" w:rsidRPr="00F67E53">
        <w:lastRenderedPageBreak/>
        <w:t>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76B27">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177D19BF" w14:textId="58EB6843" w:rsidR="00CE572B" w:rsidRDefault="00CE572B" w:rsidP="00CE572B">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 xml:space="preserve">Lender may accept or return any Partial Payments in its sole discretion pursuant to Section 2.  </w:t>
      </w:r>
    </w:p>
    <w:p w14:paraId="35517CC5" w14:textId="5FFB86C5" w:rsidR="00CE572B" w:rsidRDefault="00275B1E" w:rsidP="00CE572B">
      <w:pPr>
        <w:widowControl/>
        <w:ind w:firstLine="720"/>
        <w:jc w:val="both"/>
      </w:pPr>
      <w:r>
        <w:t>Any</w:t>
      </w:r>
      <w:r w:rsidRPr="00A91583">
        <w:t xml:space="preserve"> </w:t>
      </w:r>
      <w:r w:rsidR="00CE572B" w:rsidRPr="00A91583">
        <w:t xml:space="preserve">offset or claim that Borrower </w:t>
      </w:r>
      <w:r>
        <w:t xml:space="preserve">may </w:t>
      </w:r>
      <w:r w:rsidR="00CE572B" w:rsidRPr="00A91583">
        <w:t xml:space="preserve">have now or in the future against Lender will </w:t>
      </w:r>
      <w:r>
        <w:t xml:space="preserve">not </w:t>
      </w:r>
      <w:r w:rsidR="00CE572B" w:rsidRPr="00A91583">
        <w:t xml:space="preserve">relieve Borrower from making </w:t>
      </w:r>
      <w:r w:rsidR="003928B9" w:rsidRPr="00F67E53">
        <w:t xml:space="preserve">the full amount of all </w:t>
      </w:r>
      <w:r w:rsidR="00CE572B" w:rsidRPr="00A91583">
        <w:t>payments due under the Note and this Security Instrument or performing the covenants and agreements secured by this Security Instrument.</w:t>
      </w:r>
    </w:p>
    <w:p w14:paraId="122C56E1" w14:textId="4F6E28E7" w:rsidR="00CE572B" w:rsidRPr="00EF3FDD" w:rsidRDefault="00CE572B" w:rsidP="00CE572B">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A0DA9E3" w14:textId="12ACA968" w:rsidR="00CE572B" w:rsidRPr="00EF3FDD" w:rsidRDefault="00CE572B" w:rsidP="00CE572B">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275B1E">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275B1E">
        <w:t>amount of the full Periodic P</w:t>
      </w:r>
      <w:r w:rsidR="00275B1E" w:rsidRPr="00EF3FDD">
        <w:t xml:space="preserve">ayment </w:t>
      </w:r>
      <w:r w:rsidRPr="00EF3FDD">
        <w:t xml:space="preserve">will be applied to the Loan.  If Borrower does not make such a payment within a reasonable period of time, Lender will either apply such funds </w:t>
      </w:r>
      <w:r w:rsidR="00275B1E">
        <w:t>in accordance with this Section 2</w:t>
      </w:r>
      <w:r w:rsidR="00877A7A">
        <w:t xml:space="preserve"> </w:t>
      </w:r>
      <w:r w:rsidRPr="00EF3FDD">
        <w:t>or return them to Borrower.  If not applied earlier, Partial Payments will be credited against the total amount due under the Loan in calculating the amount due in connection with any foreclosure proceeding</w:t>
      </w:r>
      <w:r w:rsidR="00275B1E">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093B537E" w14:textId="1C258541" w:rsidR="009477B3" w:rsidRDefault="00CE572B" w:rsidP="00CE572B">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9477B3" w:rsidRPr="0052434B">
        <w:t>Except as otherwise described in this Section 2,</w:t>
      </w:r>
      <w:r w:rsidR="009477B3">
        <w:t xml:space="preserve"> i</w:t>
      </w:r>
      <w:r w:rsidR="009477B3" w:rsidRPr="00EF3FDD">
        <w:t xml:space="preserve">f </w:t>
      </w:r>
      <w:r w:rsidRPr="00EF3FDD">
        <w:t>Lender applies a payment, such payment will be applied to</w:t>
      </w:r>
      <w:r w:rsidR="009477B3">
        <w:t xml:space="preserve"> </w:t>
      </w:r>
      <w:r w:rsidR="009477B3" w:rsidRPr="00E8357C">
        <w:t>each Periodic Payment in the order in which it became due</w:t>
      </w:r>
      <w:r w:rsidR="009477B3">
        <w:t>, beginning with</w:t>
      </w:r>
      <w:r w:rsidRPr="00EF3FDD">
        <w:t xml:space="preserve"> the oldest outstanding Periodic Payment</w:t>
      </w:r>
      <w:r w:rsidR="009477B3">
        <w:t>,</w:t>
      </w:r>
      <w:r w:rsidRPr="00EF3FDD">
        <w:t xml:space="preserve"> as follows: first to interest and then to </w:t>
      </w:r>
      <w:r w:rsidRPr="00EF3FDD">
        <w:rPr>
          <w:color w:val="000000"/>
        </w:rPr>
        <w:t>principal due under the Note</w:t>
      </w:r>
      <w:r w:rsidRPr="00EF3FDD">
        <w:t>, and finally to Escrow Items</w:t>
      </w:r>
      <w:r w:rsidR="00275B1E">
        <w:t>.</w:t>
      </w:r>
      <w:r w:rsidRPr="00EF3FDD">
        <w:rPr>
          <w:color w:val="000000"/>
        </w:rPr>
        <w:t xml:space="preserve"> </w:t>
      </w:r>
      <w:r w:rsidRPr="00171A4C">
        <w:rPr>
          <w:color w:val="000000"/>
        </w:rPr>
        <w:t xml:space="preserve"> </w:t>
      </w:r>
      <w:r w:rsidRPr="00EF3FDD">
        <w:t xml:space="preserve">If all outstanding Periodic Payments </w:t>
      </w:r>
      <w:r w:rsidR="009477B3">
        <w:t xml:space="preserve">then due </w:t>
      </w:r>
      <w:r w:rsidRPr="00EF3FDD">
        <w:t xml:space="preserve">are paid in full, any </w:t>
      </w:r>
      <w:r w:rsidR="009477B3">
        <w:t xml:space="preserve">payment </w:t>
      </w:r>
      <w:r w:rsidRPr="00EF3FDD">
        <w:t xml:space="preserve">amounts </w:t>
      </w:r>
      <w:r w:rsidR="009477B3">
        <w:t xml:space="preserve">remaining may </w:t>
      </w:r>
      <w:r w:rsidRPr="00EF3FDD">
        <w:t xml:space="preserve">be applied to late charges </w:t>
      </w:r>
      <w:r w:rsidR="00275B1E">
        <w:t xml:space="preserve">and to </w:t>
      </w:r>
      <w:r w:rsidRPr="00EF3FDD">
        <w:t xml:space="preserve">any amounts </w:t>
      </w:r>
      <w:r w:rsidR="009477B3">
        <w:t xml:space="preserve">then </w:t>
      </w:r>
      <w:r w:rsidRPr="00EF3FDD">
        <w:t>due under this Security Instrument</w:t>
      </w:r>
      <w:r w:rsidR="00275B1E">
        <w:t>.</w:t>
      </w:r>
      <w:r w:rsidRPr="00EF3FDD">
        <w:t xml:space="preserve"> </w:t>
      </w:r>
      <w:r w:rsidR="00275B1E">
        <w:t xml:space="preserve"> If </w:t>
      </w:r>
      <w:r w:rsidR="009477B3">
        <w:t xml:space="preserve">all sums then due under the Note </w:t>
      </w:r>
      <w:r w:rsidR="005C6E06">
        <w:t xml:space="preserve">and </w:t>
      </w:r>
      <w:r w:rsidR="00A31B36">
        <w:t xml:space="preserve">this Security Instrument are paid in full, any remaining payment amount may be applied, in Lender’s sole discretion, to a future Periodic Payment or </w:t>
      </w:r>
      <w:r w:rsidRPr="00EF3FDD">
        <w:t>to reduce the principal balance of the Note.</w:t>
      </w:r>
    </w:p>
    <w:p w14:paraId="43FEBD13" w14:textId="725A092F" w:rsidR="009477B3" w:rsidRDefault="009477B3" w:rsidP="009477B3">
      <w:pPr>
        <w:ind w:firstLine="720"/>
        <w:contextualSpacing/>
        <w:jc w:val="both"/>
      </w:pPr>
      <w:r w:rsidRPr="00EE35CE">
        <w:t xml:space="preserve">If Lender receives a payment from Borrower </w:t>
      </w:r>
      <w:r w:rsidR="00A31B36">
        <w:t xml:space="preserve">in the amount of </w:t>
      </w:r>
      <w:r>
        <w:t>one or more Periodic Payments and the amount of any</w:t>
      </w:r>
      <w:r w:rsidRPr="00EE35CE">
        <w:t xml:space="preserve"> late charge due for a delinquent Periodic Payment, the payment may be applied to the delinquent payment and the late charge.</w:t>
      </w:r>
    </w:p>
    <w:p w14:paraId="1EA85380" w14:textId="74EA22A2" w:rsidR="00CE572B" w:rsidRPr="00EF3FDD" w:rsidRDefault="00CE572B" w:rsidP="00CE572B">
      <w:pPr>
        <w:ind w:firstLine="720"/>
        <w:contextualSpacing/>
        <w:jc w:val="both"/>
        <w:rPr>
          <w:color w:val="000000"/>
        </w:rPr>
      </w:pPr>
      <w:r w:rsidRPr="00EF3FDD">
        <w:t>When applying payments, Lender will apply such payments in accordance with Applicable Law.</w:t>
      </w:r>
    </w:p>
    <w:p w14:paraId="3A9827EC" w14:textId="15319FA3" w:rsidR="00CE572B" w:rsidRPr="00EF3FDD" w:rsidRDefault="00CE572B" w:rsidP="00CE572B">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A405B14" w14:textId="553F8554" w:rsidR="00CE572B" w:rsidRDefault="00CE572B" w:rsidP="00CE572B">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w:t>
      </w:r>
      <w:r w:rsidRPr="00EF3FDD">
        <w:rPr>
          <w:color w:val="000000"/>
        </w:rPr>
        <w:lastRenderedPageBreak/>
        <w:t xml:space="preserve">or Miscellaneous Proceeds to principal due under the Note </w:t>
      </w:r>
      <w:r w:rsidRPr="00EF3FDD">
        <w:t>will</w:t>
      </w:r>
      <w:r w:rsidRPr="00EF3FDD">
        <w:rPr>
          <w:color w:val="000000"/>
        </w:rPr>
        <w:t xml:space="preserve"> not extend or postpone the due date, or change the amount, of the Periodic Payments.</w:t>
      </w:r>
    </w:p>
    <w:p w14:paraId="11F30003" w14:textId="77777777" w:rsidR="00CE572B" w:rsidRDefault="00CE572B" w:rsidP="00CE572B">
      <w:pPr>
        <w:pStyle w:val="1"/>
        <w:keepNext/>
        <w:keepLines/>
        <w:widowControl/>
        <w:numPr>
          <w:ilvl w:val="0"/>
          <w:numId w:val="0"/>
        </w:numPr>
        <w:tabs>
          <w:tab w:val="left" w:pos="0"/>
        </w:tabs>
        <w:jc w:val="both"/>
        <w:rPr>
          <w:b/>
          <w:bCs/>
        </w:rPr>
      </w:pPr>
      <w:r>
        <w:tab/>
      </w:r>
      <w:r>
        <w:rPr>
          <w:b/>
          <w:bCs/>
        </w:rPr>
        <w:t>3.  Funds for Escrow Items.</w:t>
      </w:r>
    </w:p>
    <w:p w14:paraId="32541C60" w14:textId="46C2CFBE" w:rsidR="00CE572B" w:rsidRDefault="00CE572B" w:rsidP="00171A4C">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77A865CA" w14:textId="609D5BE7" w:rsidR="0043198F" w:rsidRDefault="00CE572B" w:rsidP="00CE572B">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A31B36">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B42130">
        <w:t xml:space="preserve">Lender the </w:t>
      </w:r>
      <w:r w:rsidR="00212892" w:rsidRPr="00F67E53">
        <w:t>Funds</w:t>
      </w:r>
      <w:r w:rsidRPr="00A91583">
        <w:t xml:space="preserve"> for any</w:t>
      </w:r>
      <w:r w:rsidR="00B42130">
        <w:t xml:space="preserve"> or all</w:t>
      </w:r>
      <w:r w:rsidRPr="00A91583">
        <w:t xml:space="preserve"> Escrow Items, Lender may require Borrower to provide proof of</w:t>
      </w:r>
      <w:r w:rsidR="00B42130">
        <w:t xml:space="preserve"> direct</w:t>
      </w:r>
      <w:r w:rsidRPr="00A91583">
        <w:t xml:space="preserve"> 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B42130">
        <w:t xml:space="preserve"> timely</w:t>
      </w:r>
      <w:r>
        <w:t xml:space="preserve"> the amount due for an Escrow Item, Lender may exercise its rights under Section 9 </w:t>
      </w:r>
      <w:r w:rsidR="00A31B36">
        <w:t xml:space="preserve">to </w:t>
      </w:r>
      <w:r>
        <w:t xml:space="preserve">pay such amount and Borrower </w:t>
      </w:r>
      <w:r w:rsidRPr="00A91583">
        <w:t>will</w:t>
      </w:r>
      <w:r>
        <w:t xml:space="preserve"> be obligated to repay to Lender any such amount</w:t>
      </w:r>
      <w:r w:rsidR="00B42130">
        <w:t xml:space="preserve"> in accordance with Section 9</w:t>
      </w:r>
      <w:r>
        <w:t>.</w:t>
      </w:r>
    </w:p>
    <w:p w14:paraId="5FD16BEF" w14:textId="73089845" w:rsidR="00CE572B" w:rsidRDefault="0043198F" w:rsidP="00CE572B">
      <w:pPr>
        <w:pStyle w:val="1"/>
        <w:widowControl/>
        <w:numPr>
          <w:ilvl w:val="0"/>
          <w:numId w:val="0"/>
        </w:numPr>
        <w:tabs>
          <w:tab w:val="left" w:pos="0"/>
        </w:tabs>
        <w:jc w:val="both"/>
      </w:pPr>
      <w:r>
        <w:tab/>
      </w:r>
      <w:r w:rsidR="00CE572B">
        <w:t xml:space="preserve">Lender may </w:t>
      </w:r>
      <w:r w:rsidR="00CC5408">
        <w:t xml:space="preserve">withdraw </w:t>
      </w:r>
      <w:r w:rsidR="00CE572B">
        <w:t xml:space="preserve">the waiver as to any or all Escrow Items at any time by </w:t>
      </w:r>
      <w:r w:rsidR="00A31B36">
        <w:t xml:space="preserve">giving </w:t>
      </w:r>
      <w:r w:rsidR="00CE572B">
        <w:t xml:space="preserve">a notice in accordance with Section </w:t>
      </w:r>
      <w:r w:rsidR="00CE572B" w:rsidRPr="00A91583">
        <w:t>16</w:t>
      </w:r>
      <w:r w:rsidR="005C6E06">
        <w:t>;</w:t>
      </w:r>
      <w:r w:rsidR="00CE572B">
        <w:t xml:space="preserve"> upon such </w:t>
      </w:r>
      <w:r w:rsidR="00CC5408">
        <w:t>withdrawal</w:t>
      </w:r>
      <w:r w:rsidR="00CE572B">
        <w:t xml:space="preserve">, Borrower </w:t>
      </w:r>
      <w:r w:rsidR="00CE572B" w:rsidRPr="00A91583">
        <w:t>must</w:t>
      </w:r>
      <w:r w:rsidR="00CE572B">
        <w:t xml:space="preserve"> pay to Lender all Funds</w:t>
      </w:r>
      <w:r w:rsidR="00CE572B" w:rsidRPr="00A91583">
        <w:t xml:space="preserve"> for such Escrow Items</w:t>
      </w:r>
      <w:r w:rsidR="00CE572B">
        <w:t>, and in such amounts, that are then required under this Section 3.</w:t>
      </w:r>
    </w:p>
    <w:p w14:paraId="0026A098" w14:textId="2BC67964" w:rsidR="00CE572B" w:rsidRDefault="00CE572B" w:rsidP="00CE572B">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64EBA8DB" w14:textId="4E15DEC8" w:rsidR="00CE572B" w:rsidRDefault="00CE572B" w:rsidP="00CE572B">
      <w:pPr>
        <w:widowControl/>
        <w:tabs>
          <w:tab w:val="left" w:pos="0"/>
        </w:tabs>
        <w:ind w:firstLine="720"/>
        <w:jc w:val="both"/>
      </w:pPr>
      <w:r>
        <w:t xml:space="preserve">The Funds </w:t>
      </w:r>
      <w:r w:rsidRPr="00A91583">
        <w:t>will</w:t>
      </w:r>
      <w:r>
        <w:t xml:space="preserve"> be held in an institution whose deposits are insured by a </w:t>
      </w:r>
      <w:r w:rsidR="00A31B36">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FB9B7E5" w14:textId="46A4999E" w:rsidR="00CE572B" w:rsidRDefault="00CE572B" w:rsidP="00CE572B">
      <w:pPr>
        <w:widowControl/>
        <w:tabs>
          <w:tab w:val="left" w:pos="0"/>
        </w:tabs>
        <w:ind w:firstLine="720"/>
        <w:jc w:val="both"/>
      </w:pPr>
      <w:r w:rsidRPr="00A91583">
        <w:rPr>
          <w:b/>
          <w:bCs/>
        </w:rPr>
        <w:t>(d)  Surplus</w:t>
      </w:r>
      <w:r w:rsidR="00A31B36">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w:t>
      </w:r>
      <w:r w:rsidR="00B20B32">
        <w:t xml:space="preserve"> unless prohibited by Applicable Law</w:t>
      </w:r>
      <w:r w:rsidRPr="00A91583">
        <w:t xml:space="preserve">.  </w:t>
      </w:r>
      <w:r w:rsidR="00596D0B">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w:t>
      </w:r>
    </w:p>
    <w:p w14:paraId="52D0A85A" w14:textId="77777777" w:rsidR="00CE572B" w:rsidRDefault="00CE572B" w:rsidP="00CE572B">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29D76E92" w14:textId="2E08BB49" w:rsidR="00CE572B" w:rsidRDefault="00CE572B" w:rsidP="00CE572B">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w:t>
      </w:r>
      <w:r>
        <w:lastRenderedPageBreak/>
        <w:t>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8B9A3C4" w14:textId="29A49208" w:rsidR="00CE572B" w:rsidRDefault="00CE572B" w:rsidP="00CE572B">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A31B36">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14CC700C" w14:textId="2982F747" w:rsidR="00CE572B" w:rsidRDefault="00CE572B" w:rsidP="00CE572B">
      <w:pPr>
        <w:pStyle w:val="1"/>
        <w:keepNext/>
        <w:keepLines/>
        <w:widowControl/>
        <w:numPr>
          <w:ilvl w:val="0"/>
          <w:numId w:val="0"/>
        </w:numPr>
        <w:tabs>
          <w:tab w:val="left" w:pos="0"/>
        </w:tabs>
        <w:jc w:val="both"/>
      </w:pPr>
      <w:r>
        <w:tab/>
      </w:r>
      <w:r>
        <w:rPr>
          <w:b/>
          <w:bCs/>
        </w:rPr>
        <w:t>5.  Property Insurance.</w:t>
      </w:r>
    </w:p>
    <w:p w14:paraId="01F327AC" w14:textId="20552561" w:rsidR="00CE572B" w:rsidRDefault="00CE572B" w:rsidP="00CE572B">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6845A482" w14:textId="2494D519" w:rsidR="00CE572B" w:rsidRDefault="00CE572B" w:rsidP="00CE572B">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476B27">
        <w:t>,</w:t>
      </w:r>
      <w:r>
        <w:t xml:space="preserve"> or liability and might provide greater or lesser coverage than was previously in effect</w:t>
      </w:r>
      <w:r w:rsidR="00D160FD">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52C503D1" w14:textId="3D788320" w:rsidR="00CE572B" w:rsidRDefault="00CE572B" w:rsidP="00CE572B">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w:t>
      </w:r>
      <w:r>
        <w:lastRenderedPageBreak/>
        <w:t xml:space="preserve">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1A58EA43" w14:textId="391DAFC1" w:rsidR="00A31B36" w:rsidRDefault="00CE572B" w:rsidP="00CE572B">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412E1A6B" w14:textId="7CBFD86D" w:rsidR="00D33B17" w:rsidRDefault="009477B3" w:rsidP="00CE572B">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A31B36">
        <w:t xml:space="preserve"> applicable to Lender</w:t>
      </w:r>
      <w:r>
        <w:t xml:space="preserve">. </w:t>
      </w:r>
      <w:r w:rsidR="00A31B36">
        <w:t xml:space="preserve"> </w:t>
      </w:r>
      <w:r w:rsidRPr="00F67E53">
        <w:t xml:space="preserve">During </w:t>
      </w:r>
      <w:r>
        <w:t>the subsequent</w:t>
      </w:r>
      <w:r w:rsidRPr="00F67E53">
        <w:t xml:space="preserve"> </w:t>
      </w:r>
      <w:r w:rsidR="00CE572B">
        <w:t xml:space="preserve">repair and restoration period, Lender </w:t>
      </w:r>
      <w:r w:rsidR="00CE572B" w:rsidRPr="00A91583">
        <w:t>will</w:t>
      </w:r>
      <w:r w:rsidR="00CE572B">
        <w:t xml:space="preserve"> have the right to hold such insurance proceeds until Lender has had an opportunity to inspect such Property to ensure the work has been completed to Lender’s satisfaction </w:t>
      </w:r>
      <w:r w:rsidR="00A31B36">
        <w:t>(which may include satisfying Lender’s minimum eligibility requirements for persons repairing the Property, including, but not limited to, licensing, bond</w:t>
      </w:r>
      <w:r w:rsidR="00476B27">
        <w:t>,</w:t>
      </w:r>
      <w:r w:rsidR="00A31B36">
        <w:t xml:space="preserve"> and insurance requirements) </w:t>
      </w:r>
      <w:r w:rsidR="00CE572B">
        <w:t xml:space="preserve">provided that such inspection </w:t>
      </w:r>
      <w:r w:rsidR="00CE572B" w:rsidRPr="00A91583">
        <w:t>must</w:t>
      </w:r>
      <w:r w:rsidR="00CE572B">
        <w:t xml:space="preserve"> be undertaken promptly.  Lender may disburse proceeds for the repairs and restoration in a single payment or in a series of progress payments as the work is completed</w:t>
      </w:r>
      <w:r w:rsidR="00A31B36">
        <w:t>,</w:t>
      </w:r>
      <w:r>
        <w:t xml:space="preserve"> depending on the size of the repair or restoration, the terms of the repair agreement, and whether Borrower is </w:t>
      </w:r>
      <w:r w:rsidR="00596D0B">
        <w:t xml:space="preserve">in Default </w:t>
      </w:r>
      <w:r>
        <w:t>on the Loan.</w:t>
      </w:r>
      <w:r w:rsidR="00CE572B">
        <w:t xml:space="preserve">  </w:t>
      </w:r>
      <w:r w:rsidR="00CE572B" w:rsidRPr="00A91583">
        <w:t xml:space="preserve">Lender may make such disbursements directly to Borrower, to the person repairing or restoring the Property, or payable jointly to both.  </w:t>
      </w:r>
      <w:r w:rsidR="00CE572B">
        <w:t xml:space="preserve">Lender </w:t>
      </w:r>
      <w:r w:rsidR="00CE572B" w:rsidRPr="00A91583">
        <w:t>will</w:t>
      </w:r>
      <w:r w:rsidR="00CE572B">
        <w:t xml:space="preserve"> not be required to pay Borrower any interest or earnings on such insurance proceeds unless Lender and Borrower agree in writing or Applicable Law requires otherwise.  Fees for public adjusters, or other third parties, retained by Borrower </w:t>
      </w:r>
      <w:r w:rsidR="00CE572B" w:rsidRPr="00A91583">
        <w:t>will</w:t>
      </w:r>
      <w:r w:rsidR="00CE572B">
        <w:t xml:space="preserve"> not be paid out of the insurance proceeds and </w:t>
      </w:r>
      <w:r w:rsidR="00CE572B" w:rsidRPr="00A91583">
        <w:t>will</w:t>
      </w:r>
      <w:r w:rsidR="00CE572B">
        <w:t xml:space="preserve"> be the sole obligation of Borrower.</w:t>
      </w:r>
    </w:p>
    <w:p w14:paraId="6B304BAE" w14:textId="1EFD35DB" w:rsidR="00CE572B" w:rsidRDefault="00CE572B" w:rsidP="00CE572B">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6D43B7C" w14:textId="0A341E1F" w:rsidR="00CE572B" w:rsidRDefault="00CE572B" w:rsidP="00CE572B">
      <w:pPr>
        <w:widowControl/>
        <w:tabs>
          <w:tab w:val="left" w:pos="0"/>
        </w:tabs>
        <w:ind w:firstLine="720"/>
        <w:jc w:val="both"/>
      </w:pPr>
      <w:r w:rsidRPr="00A91583">
        <w:rPr>
          <w:b/>
          <w:bCs/>
        </w:rPr>
        <w:t>(e)  Insurance Settlements; Assignment of Proceeds.</w:t>
      </w:r>
      <w:r w:rsidRPr="00A91583">
        <w:t xml:space="preserve"> </w:t>
      </w:r>
      <w:r w:rsidR="00877A7A">
        <w:t xml:space="preserve"> </w:t>
      </w:r>
      <w:r>
        <w:t>If Borrower abandons the Property, Lender may file, negotiate</w:t>
      </w:r>
      <w:r w:rsidR="00476B27">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CC5408">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476B27">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D160FD">
        <w:t xml:space="preserve">(as provided in Section 5(d)) </w:t>
      </w:r>
      <w:r>
        <w:t>or to pay amounts unpaid under the Note or this Security Instrument, whether or not then due.</w:t>
      </w:r>
    </w:p>
    <w:p w14:paraId="06FAE5D5" w14:textId="242AEAB8" w:rsidR="00CE572B" w:rsidRDefault="00CE572B" w:rsidP="00CE572B">
      <w:pPr>
        <w:pStyle w:val="1"/>
        <w:keepLines/>
        <w:widowControl/>
        <w:numPr>
          <w:ilvl w:val="0"/>
          <w:numId w:val="0"/>
        </w:numPr>
        <w:tabs>
          <w:tab w:val="left" w:pos="0"/>
        </w:tabs>
        <w:jc w:val="both"/>
        <w:rPr>
          <w:b/>
          <w:bCs/>
        </w:rPr>
      </w:pPr>
      <w:r>
        <w:lastRenderedPageBreak/>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624FD16D" w14:textId="658BA851" w:rsidR="00CE572B" w:rsidRDefault="00CE572B" w:rsidP="00CE572B">
      <w:pPr>
        <w:pStyle w:val="1"/>
        <w:widowControl/>
        <w:numPr>
          <w:ilvl w:val="0"/>
          <w:numId w:val="0"/>
        </w:numPr>
        <w:tabs>
          <w:tab w:val="left" w:pos="0"/>
        </w:tabs>
        <w:jc w:val="both"/>
      </w:pPr>
      <w:r>
        <w:tab/>
      </w:r>
      <w:r>
        <w:rPr>
          <w:b/>
          <w:bCs/>
        </w:rPr>
        <w:t>7.  Preservation, Maintenance</w:t>
      </w:r>
      <w:r w:rsidR="00476B27">
        <w:rPr>
          <w:b/>
          <w:bCs/>
        </w:rPr>
        <w:t>,</w:t>
      </w:r>
      <w:r>
        <w:rPr>
          <w:b/>
          <w:bCs/>
        </w:rPr>
        <w:t xml:space="preserve"> and Protection of the Property; Inspections.</w:t>
      </w:r>
      <w:r>
        <w:t xml:space="preserve">  Borrower </w:t>
      </w:r>
      <w:r w:rsidRPr="00A91583">
        <w:t>will</w:t>
      </w:r>
      <w:r>
        <w:t xml:space="preserve"> not destroy, damage</w:t>
      </w:r>
      <w:r w:rsidR="00476B27">
        <w:t>,</w:t>
      </w:r>
      <w:r>
        <w:t xml:space="preserve"> or impair the Property, allow the Property to deteriorate</w:t>
      </w:r>
      <w:r w:rsidR="00D33B17">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2B223384" w14:textId="39C52183" w:rsidR="00CE572B" w:rsidRDefault="00CE572B" w:rsidP="00CE572B">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596D0B">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476B27">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5A1F1E87" w14:textId="2FE6FFE5" w:rsidR="00CE572B" w:rsidRDefault="001A102B" w:rsidP="00CE572B">
      <w:pPr>
        <w:widowControl/>
        <w:tabs>
          <w:tab w:val="left" w:pos="0"/>
        </w:tabs>
        <w:ind w:firstLine="720"/>
        <w:jc w:val="both"/>
      </w:pPr>
      <w:r>
        <w:t>Subject to</w:t>
      </w:r>
      <w:r w:rsidR="00596D0B" w:rsidRPr="00596D0B">
        <w:t xml:space="preserve"> Applicable Law, </w:t>
      </w:r>
      <w:r w:rsidR="00CE572B" w:rsidRPr="00596D0B">
        <w:t>Lender may make reasonable entries upon and inspections of the Property</w:t>
      </w:r>
      <w:r w:rsidR="00FC25B6">
        <w:t xml:space="preserve"> and/or </w:t>
      </w:r>
      <w:r w:rsidR="00CE572B" w:rsidRPr="00596D0B">
        <w:t>may inspect the interior of the improvements on the Property.</w:t>
      </w:r>
    </w:p>
    <w:p w14:paraId="76E2F722" w14:textId="343F6442" w:rsidR="00CE572B" w:rsidRDefault="00CE572B" w:rsidP="00CE572B">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76B27">
        <w:t>,</w:t>
      </w:r>
      <w:r>
        <w:t xml:space="preserve"> includ</w:t>
      </w:r>
      <w:r w:rsidR="00476B27">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C2FC83D" w14:textId="18762B82" w:rsidR="00CE572B" w:rsidRDefault="00CE572B" w:rsidP="00CE572B">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5021B3C9" w14:textId="40025D03" w:rsidR="00CE572B" w:rsidRDefault="00CE572B" w:rsidP="00CE572B">
      <w:pPr>
        <w:pStyle w:val="1"/>
        <w:widowControl/>
        <w:numPr>
          <w:ilvl w:val="0"/>
          <w:numId w:val="0"/>
        </w:numPr>
        <w:tabs>
          <w:tab w:val="left" w:pos="0"/>
        </w:tabs>
        <w:jc w:val="both"/>
      </w:pPr>
      <w:r w:rsidRPr="00A91583">
        <w:rPr>
          <w:b/>
          <w:bCs/>
        </w:rPr>
        <w:tab/>
        <w:t xml:space="preserve">(a) Protection of Lender’s Interest.  </w:t>
      </w:r>
      <w:r w:rsidRPr="00A91583">
        <w:t>If</w:t>
      </w:r>
      <w:r w:rsidR="00CC5408">
        <w:t>:</w:t>
      </w:r>
      <w:r w:rsidRPr="00A91583">
        <w:t xml:space="preserve"> (i</w:t>
      </w:r>
      <w:r>
        <w:t>) Borrower fails to perform the covenants and agreements contained in this Security Instrument</w:t>
      </w:r>
      <w:r w:rsidR="00CC5408">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476B27">
        <w:t>,</w:t>
      </w:r>
      <w:r>
        <w:t xml:space="preserve"> or to enforce laws or regulations)</w:t>
      </w:r>
      <w:r w:rsidR="00CC5408">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476B27">
        <w:t>:</w:t>
      </w:r>
      <w:r w:rsidRPr="00A91583">
        <w:t xml:space="preserve"> (A)</w:t>
      </w:r>
      <w:r>
        <w:t xml:space="preserve"> reasonable attorneys’ fees </w:t>
      </w:r>
      <w:r w:rsidRPr="00A91583">
        <w:t xml:space="preserve">and costs, </w:t>
      </w:r>
      <w:r w:rsidR="00B20B32">
        <w:t xml:space="preserve">and other fees and costs associated with the enforcement of </w:t>
      </w:r>
      <w:r w:rsidR="00B20B32">
        <w:lastRenderedPageBreak/>
        <w:t>this Security Instrument, including but not limited to foreclosure trustee and sheriff’s fees and costs</w:t>
      </w:r>
      <w:r w:rsidR="00476B27">
        <w:t>;</w:t>
      </w:r>
      <w:r w:rsidR="00B20B32">
        <w:t xml:space="preserve"> </w:t>
      </w:r>
      <w:r w:rsidRPr="00A91583">
        <w:t>(B) property inspection and valuation fees,</w:t>
      </w:r>
      <w:r w:rsidR="001D773F">
        <w:t xml:space="preserve"> unless prohibited by Applicable Law</w:t>
      </w:r>
      <w:r w:rsidR="00476B27">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43198F">
        <w:t xml:space="preserve">exterior and interior </w:t>
      </w:r>
      <w:r w:rsidRPr="00A91583">
        <w:t xml:space="preserve">inspections of the Property, </w:t>
      </w:r>
      <w:r>
        <w:t xml:space="preserve">entering the Property to make repairs, </w:t>
      </w:r>
      <w:r w:rsidR="00D33B17">
        <w:t xml:space="preserve">changing </w:t>
      </w:r>
      <w:r>
        <w:t xml:space="preserve">locks, </w:t>
      </w:r>
      <w:r w:rsidR="00D33B17">
        <w:t xml:space="preserve">replacing </w:t>
      </w:r>
      <w:r>
        <w:t xml:space="preserve">or </w:t>
      </w:r>
      <w:r w:rsidR="00D33B17">
        <w:t xml:space="preserve">boarding </w:t>
      </w:r>
      <w:r>
        <w:t xml:space="preserve">up doors and windows, </w:t>
      </w:r>
      <w:r w:rsidR="00D33B17">
        <w:t xml:space="preserve">draining </w:t>
      </w:r>
      <w:r>
        <w:t xml:space="preserve">water from pipes, </w:t>
      </w:r>
      <w:r w:rsidR="00D33B17">
        <w:t xml:space="preserve">eliminating </w:t>
      </w:r>
      <w:r>
        <w:t xml:space="preserve">building or other code violations or dangerous conditions, and </w:t>
      </w:r>
      <w:r w:rsidR="00D33B17">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37FB07F4" w14:textId="21D9D11E" w:rsidR="00CE572B" w:rsidRDefault="00CE572B" w:rsidP="00CE572B">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476B27">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D33B17">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346CDEA1" w14:textId="31846538" w:rsidR="00CE572B" w:rsidRDefault="00CE572B" w:rsidP="00CE572B">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D33B17">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4FA588CD" w14:textId="77777777" w:rsidR="00CE572B" w:rsidRDefault="00CE572B" w:rsidP="00CE572B">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1C7DF0CC" w14:textId="141EE8C4" w:rsidR="00CE572B" w:rsidRDefault="00CE572B" w:rsidP="00CE572B">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268B9129" w14:textId="067C4300" w:rsidR="00CE572B" w:rsidRDefault="00CE572B" w:rsidP="00CE572B">
      <w:pPr>
        <w:widowControl/>
        <w:tabs>
          <w:tab w:val="left" w:pos="720"/>
          <w:tab w:val="left" w:pos="9810"/>
        </w:tabs>
        <w:ind w:firstLine="720"/>
        <w:jc w:val="both"/>
      </w:pPr>
      <w:r w:rsidRPr="00347F71">
        <w:rPr>
          <w:b/>
        </w:rPr>
        <w:t>(a) Assignment of Rents</w:t>
      </w:r>
      <w:r>
        <w:t xml:space="preserve">.  </w:t>
      </w:r>
      <w:r w:rsidR="00D33B17">
        <w:t xml:space="preserve">If </w:t>
      </w:r>
      <w:r w:rsidRPr="00A91583">
        <w:t>the Property is leased to</w:t>
      </w:r>
      <w:r w:rsidR="00C255B7" w:rsidRPr="00C255B7">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C255B7">
        <w:t>any</w:t>
      </w:r>
      <w:r w:rsidR="00C255B7" w:rsidRPr="00A91583">
        <w:t xml:space="preserve"> </w:t>
      </w:r>
      <w:r>
        <w:t>Rents</w:t>
      </w:r>
      <w:r w:rsidR="00A91583" w:rsidRPr="00F67E53">
        <w:t>,</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534C9D92" w14:textId="3C3837BA" w:rsidR="00CE572B" w:rsidRDefault="00CE572B" w:rsidP="00CE572B">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D33B17">
        <w:t xml:space="preserve">reasonable </w:t>
      </w:r>
      <w:r w:rsidRPr="00A91583">
        <w:t>attorney</w:t>
      </w:r>
      <w:r w:rsidR="00D33B17">
        <w:t>s</w:t>
      </w:r>
      <w:r w:rsidRPr="00A91583">
        <w:t>’ fees</w:t>
      </w:r>
      <w:r w:rsidR="00D33B17">
        <w:t xml:space="preserve"> and costs</w:t>
      </w:r>
      <w:r w:rsidRPr="00A91583">
        <w:t>, receiver’s fees, premiums on receiver’s bonds, repair and maintenance costs, insurance premiums, taxes, assessments</w:t>
      </w:r>
      <w:r w:rsidR="00476B27">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w:t>
      </w:r>
      <w:r w:rsidRPr="00A91583">
        <w:lastRenderedPageBreak/>
        <w:t>possession of and manage the Property and collect the Rents and profits derived from the Property without any showing as to the inadequacy of the Property as security.</w:t>
      </w:r>
    </w:p>
    <w:p w14:paraId="3D45D569" w14:textId="721BD9AF" w:rsidR="00CE572B" w:rsidRDefault="00CE572B" w:rsidP="00CE572B">
      <w:pPr>
        <w:widowControl/>
        <w:tabs>
          <w:tab w:val="left" w:pos="0"/>
        </w:tabs>
        <w:ind w:right="29" w:firstLine="720"/>
        <w:jc w:val="both"/>
      </w:pPr>
      <w:r w:rsidRPr="00347F71">
        <w:rPr>
          <w:b/>
        </w:rPr>
        <w:t xml:space="preserve">(c)  Funds </w:t>
      </w:r>
      <w:r w:rsidR="00CC5408">
        <w:rPr>
          <w:b/>
        </w:rPr>
        <w:t>Paid</w:t>
      </w:r>
      <w:r w:rsidR="00CC5408"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CC5408">
        <w:t>paid</w:t>
      </w:r>
      <w:r w:rsidR="00CC5408" w:rsidRPr="00A91583">
        <w:t xml:space="preserve"> </w:t>
      </w:r>
      <w:r w:rsidRPr="00A91583">
        <w:t>by Lender for such purposes will become indebtedness of Borrower to Lender secured by this Security Instrument pursuant to Section 9.</w:t>
      </w:r>
    </w:p>
    <w:p w14:paraId="3B190226" w14:textId="77777777" w:rsidR="00CE572B" w:rsidRDefault="00CE572B" w:rsidP="00CE572B">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9743FF3" w14:textId="35B7219E" w:rsidR="00CE572B" w:rsidRDefault="00CE572B" w:rsidP="00CE572B">
      <w:pPr>
        <w:widowControl/>
        <w:tabs>
          <w:tab w:val="left" w:pos="0"/>
        </w:tabs>
        <w:ind w:right="29" w:firstLine="720"/>
        <w:jc w:val="both"/>
      </w:pPr>
      <w:r w:rsidRPr="00347F71">
        <w:rPr>
          <w:b/>
        </w:rPr>
        <w:t xml:space="preserve">(e)  No </w:t>
      </w:r>
      <w:r w:rsidR="00C255B7">
        <w:rPr>
          <w:b/>
        </w:rPr>
        <w:t>Other</w:t>
      </w:r>
      <w:r w:rsidR="00C255B7" w:rsidRPr="00347F71">
        <w:rPr>
          <w:b/>
        </w:rPr>
        <w:t xml:space="preserve"> </w:t>
      </w:r>
      <w:r w:rsidRPr="00347F71">
        <w:rPr>
          <w:b/>
        </w:rPr>
        <w:t>Assignment of Rents.</w:t>
      </w:r>
      <w:r>
        <w:t xml:space="preserve">  </w:t>
      </w:r>
      <w:r w:rsidRPr="00A91583">
        <w:t>Borrower represents, warrants</w:t>
      </w:r>
      <w:r w:rsidR="00476B27">
        <w:t>,</w:t>
      </w:r>
      <w:r w:rsidRPr="00A91583">
        <w:t xml:space="preserve"> covenants</w:t>
      </w:r>
      <w:r w:rsidR="00476B27">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0BC62672" w14:textId="4B259D2D" w:rsidR="00CE572B" w:rsidRDefault="00CE572B" w:rsidP="00CE572B">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476B27">
        <w:t>,</w:t>
      </w:r>
      <w:r w:rsidRPr="00A91583">
        <w:t xml:space="preserve"> or maintain the Property before or after giving notice of Default to Borrower.  However, Lender, or a receiver appointed under Applicable Law, may do so at any time when Borrower is in Default</w:t>
      </w:r>
      <w:r w:rsidR="00D33B17">
        <w:t>, subject to Applicable Law</w:t>
      </w:r>
      <w:r w:rsidRPr="00A91583">
        <w:t>.</w:t>
      </w:r>
    </w:p>
    <w:p w14:paraId="4BBD9CBC" w14:textId="043D1408" w:rsidR="00CE572B" w:rsidRDefault="00CE572B" w:rsidP="00CE572B">
      <w:pPr>
        <w:widowControl/>
        <w:tabs>
          <w:tab w:val="left" w:pos="0"/>
        </w:tabs>
        <w:ind w:right="29" w:firstLine="720"/>
        <w:jc w:val="both"/>
      </w:pPr>
      <w:r>
        <w:rPr>
          <w:b/>
        </w:rPr>
        <w:t xml:space="preserve">(g)  Additional Provisions.  </w:t>
      </w:r>
      <w:r w:rsidRPr="00A91583">
        <w:t xml:space="preserve">Any application of </w:t>
      </w:r>
      <w:r w:rsidR="00D33B17">
        <w:t xml:space="preserve">the </w:t>
      </w:r>
      <w:r w:rsidRPr="00A91583">
        <w:t xml:space="preserve">Rents will not cure or waive any Default or invalidate any other right or remedy of Lender.  This </w:t>
      </w:r>
      <w:r>
        <w:t xml:space="preserve">Section 10 </w:t>
      </w:r>
      <w:r w:rsidR="0043198F">
        <w:t>does</w:t>
      </w:r>
      <w:r w:rsidR="0043198F" w:rsidRPr="00A91583">
        <w:t xml:space="preserve"> </w:t>
      </w:r>
      <w:r w:rsidRPr="00A91583">
        <w:t>not relieve Borrower of Borrower’s obligations under Section 6.</w:t>
      </w:r>
    </w:p>
    <w:p w14:paraId="4432B06A" w14:textId="77777777" w:rsidR="00CE572B" w:rsidRDefault="00CE572B" w:rsidP="00CE572B">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67A69D5C" w14:textId="36362ECE" w:rsidR="00CE572B" w:rsidRDefault="00CE572B" w:rsidP="00CE572B">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7DEFBDDE" w14:textId="03B74B85" w:rsidR="00CE572B" w:rsidRDefault="00CE572B" w:rsidP="00CE572B">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877A7A">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  </w:t>
      </w:r>
    </w:p>
    <w:p w14:paraId="7153D99E" w14:textId="7D0BA036" w:rsidR="00CE572B" w:rsidRDefault="00CE572B" w:rsidP="00CE572B">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476B27">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D33B17">
        <w:t xml:space="preserve">when </w:t>
      </w:r>
      <w:r>
        <w:t xml:space="preserve">the Loan is paid in full, and Lender </w:t>
      </w:r>
      <w:r w:rsidRPr="00A91583">
        <w:t>will</w:t>
      </w:r>
      <w:r>
        <w:t xml:space="preserve"> not be required to pay Borrower any interest or earnings on such loss reserve.  </w:t>
      </w:r>
    </w:p>
    <w:p w14:paraId="38D078DC" w14:textId="61EBF97A" w:rsidR="00CE572B" w:rsidRDefault="00CE572B" w:rsidP="00CE572B">
      <w:pPr>
        <w:widowControl/>
        <w:tabs>
          <w:tab w:val="left" w:pos="0"/>
        </w:tabs>
        <w:ind w:right="29" w:firstLine="720"/>
        <w:jc w:val="both"/>
      </w:pPr>
      <w:r>
        <w:t xml:space="preserve">Lender </w:t>
      </w:r>
      <w:r w:rsidR="00176785">
        <w:t xml:space="preserve">will </w:t>
      </w:r>
      <w:r>
        <w:t xml:space="preserve">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w:t>
      </w:r>
    </w:p>
    <w:p w14:paraId="30B97081" w14:textId="34CE955D" w:rsidR="00CE572B" w:rsidRDefault="00CE572B" w:rsidP="00CE572B">
      <w:pPr>
        <w:widowControl/>
        <w:tabs>
          <w:tab w:val="left" w:pos="0"/>
        </w:tabs>
        <w:ind w:right="29" w:firstLine="720"/>
        <w:jc w:val="both"/>
      </w:pPr>
      <w:r>
        <w:lastRenderedPageBreak/>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D33B17">
        <w:t xml:space="preserve">Note </w:t>
      </w:r>
      <w:r>
        <w:t>rate.</w:t>
      </w:r>
    </w:p>
    <w:p w14:paraId="551DE3DF" w14:textId="77F1B29B" w:rsidR="00CE572B" w:rsidRDefault="00CE572B" w:rsidP="00CE572B">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D33B17">
        <w:t xml:space="preserve">Lender </w:t>
      </w:r>
      <w:r>
        <w:t>may incur if Borrower does not repay the Loan as agreed.  Borrower is not a party to the Mortgage Insurance</w:t>
      </w:r>
      <w:r w:rsidRPr="00A91583">
        <w:t xml:space="preserve"> policy or coverage</w:t>
      </w:r>
      <w:r>
        <w:t>.</w:t>
      </w:r>
    </w:p>
    <w:p w14:paraId="76BBC823" w14:textId="432E2619" w:rsidR="00CE572B" w:rsidRDefault="00CE572B" w:rsidP="00CE572B">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w:t>
      </w:r>
      <w:r w:rsidR="00CC5408">
        <w:t>.</w:t>
      </w:r>
      <w:r>
        <w:t xml:space="preserve">  These agreements may require the mortgage insurer to make payments using any source of funds that the mortgage insurer may have available (which may include funds obtained from Mortgage Insurance premiums).</w:t>
      </w:r>
    </w:p>
    <w:p w14:paraId="1CF9D6A9" w14:textId="1230DBFD" w:rsidR="00CE572B" w:rsidRDefault="00CE572B" w:rsidP="00CE572B">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CC5408">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D33B17">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6A531C7D" w14:textId="178799E3" w:rsidR="00CC5408" w:rsidRDefault="00CE572B" w:rsidP="00CE572B">
      <w:pPr>
        <w:pStyle w:val="1"/>
        <w:widowControl/>
        <w:numPr>
          <w:ilvl w:val="0"/>
          <w:numId w:val="0"/>
        </w:numPr>
        <w:tabs>
          <w:tab w:val="left" w:pos="0"/>
          <w:tab w:val="left" w:pos="720"/>
          <w:tab w:val="left" w:pos="1440"/>
          <w:tab w:val="left" w:pos="8640"/>
        </w:tabs>
        <w:jc w:val="both"/>
        <w:rPr>
          <w:b/>
          <w:bCs/>
        </w:rPr>
      </w:pPr>
      <w:r>
        <w:tab/>
      </w:r>
      <w:r w:rsidRPr="00A91583">
        <w:rPr>
          <w:b/>
          <w:bCs/>
        </w:rPr>
        <w:t>12.</w:t>
      </w:r>
      <w:r>
        <w:rPr>
          <w:b/>
          <w:bCs/>
        </w:rPr>
        <w:t xml:space="preserve">  Assignment</w:t>
      </w:r>
      <w:r w:rsidR="00CC5408">
        <w:rPr>
          <w:b/>
          <w:bCs/>
        </w:rPr>
        <w:t xml:space="preserve"> and Application</w:t>
      </w:r>
      <w:r>
        <w:rPr>
          <w:b/>
          <w:bCs/>
        </w:rPr>
        <w:t xml:space="preserve"> of Miscellaneous Proceeds; Forfeiture.</w:t>
      </w:r>
    </w:p>
    <w:p w14:paraId="37ACD342" w14:textId="168C3120" w:rsidR="00CE572B" w:rsidRDefault="00CC5408" w:rsidP="00CE572B">
      <w:pPr>
        <w:pStyle w:val="1"/>
        <w:widowControl/>
        <w:numPr>
          <w:ilvl w:val="0"/>
          <w:numId w:val="0"/>
        </w:numPr>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bookmarkEnd w:id="1"/>
      <w:r w:rsidR="00CE572B">
        <w:t xml:space="preserve">  </w:t>
      </w:r>
      <w:r w:rsidR="00CE572B" w:rsidRPr="00A91583">
        <w:t xml:space="preserve">Borrower </w:t>
      </w:r>
      <w:r w:rsidR="00AE51FA" w:rsidRPr="00F67E53">
        <w:t>is unconditionally assigning</w:t>
      </w:r>
      <w:r w:rsidR="00CE572B" w:rsidRPr="00A91583">
        <w:t xml:space="preserve"> the right to receive all</w:t>
      </w:r>
      <w:r w:rsidR="00CE572B">
        <w:t xml:space="preserve"> Miscellaneous Proceeds to</w:t>
      </w:r>
      <w:r w:rsidR="00CE572B" w:rsidRPr="00A91583">
        <w:t xml:space="preserve"> Lender</w:t>
      </w:r>
      <w:r w:rsidR="00CE572B">
        <w:t xml:space="preserve"> and </w:t>
      </w:r>
      <w:r w:rsidR="00CE572B" w:rsidRPr="00A91583">
        <w:t>agrees that such amounts will</w:t>
      </w:r>
      <w:r w:rsidR="00CE572B">
        <w:t xml:space="preserve"> be paid to Lender.</w:t>
      </w:r>
    </w:p>
    <w:p w14:paraId="7C3157DA" w14:textId="420E21CA" w:rsidR="00CE572B" w:rsidRDefault="00CE572B" w:rsidP="00CE572B">
      <w:pPr>
        <w:widowControl/>
        <w:tabs>
          <w:tab w:val="left" w:pos="0"/>
          <w:tab w:val="left" w:pos="720"/>
          <w:tab w:val="left" w:pos="1440"/>
          <w:tab w:val="left" w:pos="8640"/>
        </w:tabs>
        <w:ind w:firstLine="720"/>
        <w:jc w:val="both"/>
      </w:pPr>
      <w:r w:rsidRPr="00A91583">
        <w:rPr>
          <w:b/>
          <w:bCs/>
        </w:rPr>
        <w:t>(</w:t>
      </w:r>
      <w:r w:rsidR="00CC5408">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877A7A">
        <w:t xml:space="preserve"> </w:t>
      </w:r>
      <w:r>
        <w:t xml:space="preserve">During such repair and restoration period, Lender </w:t>
      </w:r>
      <w:r w:rsidRPr="00A91583">
        <w:t>will</w:t>
      </w:r>
      <w:r>
        <w:t xml:space="preserve"> have the right to hold such Miscellaneous Proceeds until Lender has had an opportunity to inspect </w:t>
      </w:r>
      <w:r w:rsidR="00CC5408">
        <w:t xml:space="preserve">the </w:t>
      </w:r>
      <w:r>
        <w:t xml:space="preserve">Property to ensure the work has been completed to Lender’s satisfaction </w:t>
      </w:r>
      <w:r w:rsidR="00D33B17">
        <w:t xml:space="preserve">(which may include </w:t>
      </w:r>
      <w:r w:rsidR="003C1E76">
        <w:t>satisfying</w:t>
      </w:r>
      <w:r w:rsidR="00D33B17">
        <w:t xml:space="preserve"> Lender’s minimum eligibility requirements for persons repairing the Property, including, but not limited to, licensing, bond</w:t>
      </w:r>
      <w:r w:rsidR="00476B27">
        <w:t>,</w:t>
      </w:r>
      <w:r w:rsidR="00D33B17">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C255B7">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w:t>
      </w:r>
      <w:r>
        <w:lastRenderedPageBreak/>
        <w:t xml:space="preserve">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0C042DF9" w14:textId="33332B0F" w:rsidR="00CE572B" w:rsidRDefault="00CE572B" w:rsidP="00CE572B">
      <w:pPr>
        <w:widowControl/>
        <w:ind w:firstLine="720"/>
        <w:jc w:val="both"/>
      </w:pPr>
      <w:r w:rsidRPr="00A91583">
        <w:rPr>
          <w:b/>
          <w:bCs/>
        </w:rPr>
        <w:t>(</w:t>
      </w:r>
      <w:r w:rsidR="00CC5408">
        <w:rPr>
          <w:b/>
          <w:bCs/>
        </w:rPr>
        <w:t>c</w:t>
      </w:r>
      <w:r w:rsidRPr="00A91583">
        <w:rPr>
          <w:b/>
          <w:bCs/>
        </w:rPr>
        <w:t>)</w:t>
      </w:r>
      <w:r w:rsidRPr="00A91583">
        <w:t xml:space="preserve">  </w:t>
      </w:r>
      <w:r w:rsidRPr="00A91583">
        <w:rPr>
          <w:b/>
          <w:bCs/>
        </w:rPr>
        <w:t>Application of Miscellaneous Proceeds upon Condemnation, Destruction</w:t>
      </w:r>
      <w:r w:rsidR="00476B27">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D160FD">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176472F7" w14:textId="4D9188F5" w:rsidR="00CE572B" w:rsidRDefault="00CE572B" w:rsidP="00CE572B">
      <w:pPr>
        <w:widowControl/>
        <w:ind w:firstLine="720"/>
        <w:jc w:val="both"/>
      </w:pPr>
      <w:r>
        <w:t xml:space="preserve">In the event of </w:t>
      </w:r>
      <w:r w:rsidR="00D160FD">
        <w:t xml:space="preserve">a partial taking, destruction, or loss in value of the Property (each, a “Partial Devaluation”) </w:t>
      </w:r>
      <w:r w:rsidRPr="00A91583">
        <w:t>where</w:t>
      </w:r>
      <w:r>
        <w:t xml:space="preserve"> the fair market value of the Property immediately before the </w:t>
      </w:r>
      <w:r w:rsidR="00D160FD">
        <w:t xml:space="preserve">Partial Devaluation </w:t>
      </w:r>
      <w:r>
        <w:t xml:space="preserve">is equal to or greater than the amount of the sums secured by this Security Instrument immediately before the </w:t>
      </w:r>
      <w:r w:rsidR="00D160FD">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D160FD">
        <w:t>Partial Devaluation</w:t>
      </w:r>
      <w:r w:rsidRPr="00A91583">
        <w:t>, and dividing it by (ii</w:t>
      </w:r>
      <w:r>
        <w:t xml:space="preserve">) the fair market value of the Property immediately before the </w:t>
      </w:r>
      <w:r w:rsidR="00D160FD">
        <w:t>Partial Devaluation</w:t>
      </w:r>
      <w:r>
        <w:t xml:space="preserve">. </w:t>
      </w:r>
      <w:r w:rsidR="00877A7A">
        <w:t xml:space="preserve"> </w:t>
      </w:r>
      <w:r>
        <w:t xml:space="preserve">Any balance </w:t>
      </w:r>
      <w:r w:rsidRPr="00A91583">
        <w:t>of the Miscellaneous Proceeds will</w:t>
      </w:r>
      <w:r>
        <w:t xml:space="preserve"> be paid to Borrower.</w:t>
      </w:r>
    </w:p>
    <w:p w14:paraId="039B287A" w14:textId="76F14495" w:rsidR="00CE572B" w:rsidRDefault="00CE572B" w:rsidP="00CE572B">
      <w:pPr>
        <w:widowControl/>
        <w:ind w:firstLine="720"/>
        <w:jc w:val="both"/>
      </w:pPr>
      <w:r>
        <w:t xml:space="preserve">In the event of </w:t>
      </w:r>
      <w:r w:rsidR="00D160FD">
        <w:t xml:space="preserve">a Partial Devaluation </w:t>
      </w:r>
      <w:r w:rsidRPr="00A91583">
        <w:t>where</w:t>
      </w:r>
      <w:r>
        <w:t xml:space="preserve"> the fair market value of the Property immediately before the </w:t>
      </w:r>
      <w:r w:rsidR="00D160FD">
        <w:t xml:space="preserve">Partial Devaluation </w:t>
      </w:r>
      <w:r>
        <w:t xml:space="preserve">is less than the amount of the sums secured immediately before the </w:t>
      </w:r>
      <w:r w:rsidR="00D160FD">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726C9361" w14:textId="20E0F4DA" w:rsidR="00CE572B" w:rsidRDefault="00CE572B" w:rsidP="00CE572B">
      <w:pPr>
        <w:widowControl/>
        <w:tabs>
          <w:tab w:val="left" w:pos="0"/>
          <w:tab w:val="left" w:pos="720"/>
          <w:tab w:val="left" w:pos="1440"/>
          <w:tab w:val="left" w:pos="8640"/>
        </w:tabs>
        <w:ind w:firstLine="720"/>
        <w:jc w:val="both"/>
      </w:pPr>
      <w:r w:rsidRPr="00A91583">
        <w:rPr>
          <w:b/>
          <w:bCs/>
        </w:rPr>
        <w:t>(</w:t>
      </w:r>
      <w:r w:rsidR="00CC5408">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E7455B">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  </w:t>
      </w:r>
    </w:p>
    <w:p w14:paraId="4A5EDFE2" w14:textId="37E8C295" w:rsidR="00CE572B" w:rsidRDefault="00CE572B" w:rsidP="00CE572B">
      <w:pPr>
        <w:widowControl/>
        <w:tabs>
          <w:tab w:val="left" w:pos="0"/>
          <w:tab w:val="left" w:pos="720"/>
          <w:tab w:val="left" w:pos="1440"/>
          <w:tab w:val="left" w:pos="8640"/>
        </w:tabs>
        <w:ind w:firstLine="720"/>
        <w:jc w:val="both"/>
      </w:pPr>
      <w:r w:rsidRPr="00A91583">
        <w:rPr>
          <w:b/>
          <w:bCs/>
        </w:rPr>
        <w:t>(</w:t>
      </w:r>
      <w:r w:rsidR="00CC5408">
        <w:rPr>
          <w:b/>
          <w:bCs/>
        </w:rPr>
        <w:t>e</w:t>
      </w:r>
      <w:r w:rsidRPr="00A91583">
        <w:rPr>
          <w:b/>
          <w:bCs/>
        </w:rPr>
        <w:t>)  Proceeding Affecting Lender’s Interest in the Property.</w:t>
      </w:r>
      <w:r w:rsidRPr="00A91583">
        <w:t xml:space="preserve"> </w:t>
      </w:r>
      <w:r w:rsidR="00877A7A">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34BFAD74" w14:textId="4D07AEC6" w:rsidR="00CE572B" w:rsidRPr="00B66EF4" w:rsidRDefault="00CE572B" w:rsidP="00B66EF4">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D33B17">
        <w:rPr>
          <w:b/>
          <w:bCs/>
        </w:rPr>
        <w:t xml:space="preserve">by </w:t>
      </w:r>
      <w:r>
        <w:rPr>
          <w:b/>
          <w:bCs/>
        </w:rPr>
        <w:t>Lender Not a Waiver.</w:t>
      </w:r>
      <w:r>
        <w:t xml:space="preserve"> </w:t>
      </w:r>
      <w:r w:rsidRPr="00A91583">
        <w:t xml:space="preserve"> Borrower or any Successor in Interest of Borrower will not be released from liability under this Security Instrument </w:t>
      </w:r>
      <w:r w:rsidR="00D33B17">
        <w:lastRenderedPageBreak/>
        <w:t xml:space="preserve">if </w:t>
      </w:r>
      <w:r w:rsidRPr="00A91583">
        <w:t xml:space="preserve">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877A7A">
        <w:t xml:space="preserve"> </w:t>
      </w:r>
      <w:r>
        <w:t xml:space="preserve"> Any forbearance by Lender in exercising any right or remedy including, without limitation, Lender’s acceptance of payments from third persons, entities</w:t>
      </w:r>
      <w:r w:rsidR="00476B27">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386E1881" w14:textId="196FDB4C" w:rsidR="00CE572B" w:rsidRDefault="00CE572B" w:rsidP="00CE572B">
      <w:pPr>
        <w:pStyle w:val="1"/>
        <w:widowControl/>
        <w:numPr>
          <w:ilvl w:val="0"/>
          <w:numId w:val="0"/>
        </w:numPr>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476B27">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476B27">
        <w:t>,</w:t>
      </w:r>
      <w:r w:rsidRPr="00A91583">
        <w:t xml:space="preserve"> or other earnings from the Property</w:t>
      </w:r>
      <w:r w:rsidR="00360CF1">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476B27">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72AECCC6" w14:textId="733CB13F" w:rsidR="00CE572B" w:rsidRDefault="00CE572B" w:rsidP="00CE572B">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476B27">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36F2C5CF" w14:textId="48275E8C" w:rsidR="00CE572B" w:rsidRDefault="00CE572B" w:rsidP="00CE572B">
      <w:pPr>
        <w:pStyle w:val="1"/>
        <w:widowControl/>
        <w:numPr>
          <w:ilvl w:val="0"/>
          <w:numId w:val="0"/>
        </w:numPr>
        <w:tabs>
          <w:tab w:val="left" w:pos="0"/>
          <w:tab w:val="left" w:pos="720"/>
          <w:tab w:val="left" w:pos="1440"/>
          <w:tab w:val="left" w:pos="8640"/>
        </w:tabs>
        <w:jc w:val="both"/>
      </w:pPr>
      <w:r>
        <w:rPr>
          <w:b/>
          <w:bCs/>
        </w:rPr>
        <w:tab/>
      </w:r>
      <w:r w:rsidRPr="00A91583">
        <w:rPr>
          <w:b/>
          <w:bCs/>
        </w:rPr>
        <w:t>15.</w:t>
      </w:r>
      <w:r>
        <w:rPr>
          <w:b/>
          <w:bCs/>
        </w:rPr>
        <w:t xml:space="preserve">  Loan Charges.</w:t>
      </w:r>
    </w:p>
    <w:p w14:paraId="1A9B7609" w14:textId="298D78E2" w:rsidR="00CE572B" w:rsidRDefault="00CE572B" w:rsidP="00CE572B">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476B27">
        <w:t>,</w:t>
      </w:r>
      <w:r w:rsidRPr="00A91583">
        <w:t xml:space="preserve"> and tracking services</w:t>
      </w:r>
      <w:r w:rsidR="00476B27">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C255B7">
        <w:t>that</w:t>
      </w:r>
      <w:r w:rsidR="00C255B7"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90BF6F5" w14:textId="29630CD5" w:rsidR="00CE572B" w:rsidRDefault="00CE572B" w:rsidP="00CE572B">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C5408">
        <w:t>If</w:t>
      </w:r>
      <w:r w:rsidR="003C1E76">
        <w:t xml:space="preserve"> permitted under Applicable Law, </w:t>
      </w:r>
      <w:r>
        <w:t xml:space="preserve">Lender may charge Borrower fees for services performed in connection with Borrower’s </w:t>
      </w:r>
      <w:r w:rsidRPr="00A91583">
        <w:t>Default to protect</w:t>
      </w:r>
      <w:r>
        <w:t xml:space="preserve"> Lender’s interest in the </w:t>
      </w:r>
      <w:r w:rsidRPr="006E2187">
        <w:t>Property and rights under this Security Instrument, including</w:t>
      </w:r>
      <w:r w:rsidR="00CC5408" w:rsidRPr="006E2187">
        <w:t>:</w:t>
      </w:r>
      <w:r w:rsidRPr="006E2187">
        <w:t xml:space="preserve"> (i) reasonable attorneys’ fees and costs</w:t>
      </w:r>
      <w:r w:rsidR="00CC5408" w:rsidRPr="006E2187">
        <w:t>;</w:t>
      </w:r>
      <w:r w:rsidRPr="006E2187">
        <w:t xml:space="preserve"> (ii) property inspection </w:t>
      </w:r>
      <w:r w:rsidR="006A18E2" w:rsidRPr="006E2187">
        <w:t xml:space="preserve">and </w:t>
      </w:r>
      <w:r w:rsidRPr="006E2187">
        <w:t>valuation</w:t>
      </w:r>
      <w:r w:rsidR="0017200F">
        <w:t xml:space="preserve"> fees</w:t>
      </w:r>
      <w:r w:rsidR="00CC5408" w:rsidRPr="006E2187">
        <w:t>;</w:t>
      </w:r>
      <w:r w:rsidRPr="006E2187">
        <w:t xml:space="preserve"> and (iii) other related fees.</w:t>
      </w:r>
    </w:p>
    <w:p w14:paraId="3B0DFDFB" w14:textId="7907045B" w:rsidR="00CE572B" w:rsidRDefault="00CE572B" w:rsidP="00CE572B">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2D54C05" w14:textId="5B3F1C83" w:rsidR="00CE572B" w:rsidRDefault="00CE572B" w:rsidP="00CE572B">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D33B17">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476B27">
        <w:t>,</w:t>
      </w:r>
      <w:r>
        <w:t xml:space="preserve"> and (</w:t>
      </w:r>
      <w:r w:rsidRPr="00A91583">
        <w:t>ii</w:t>
      </w:r>
      <w:r>
        <w:t xml:space="preserve">) any sums already collected from </w:t>
      </w:r>
      <w:r>
        <w:lastRenderedPageBreak/>
        <w:t>Borrower which exceeded permitted limits will be refunded to Borrower.  Lender may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BD21A61" w14:textId="1F35B884" w:rsidR="00CE572B" w:rsidRDefault="00CE572B" w:rsidP="00CE572B">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D33B17">
        <w:rPr>
          <w:b/>
          <w:bCs/>
        </w:rPr>
        <w:t xml:space="preserve">Borrower’s </w:t>
      </w:r>
      <w:r w:rsidR="00534DF7">
        <w:rPr>
          <w:b/>
          <w:bCs/>
        </w:rPr>
        <w:t xml:space="preserve">Physical </w:t>
      </w:r>
      <w:r w:rsidRPr="00A91583">
        <w:rPr>
          <w:b/>
          <w:bCs/>
        </w:rPr>
        <w:t>Address</w:t>
      </w:r>
      <w:r>
        <w:rPr>
          <w:b/>
          <w:bCs/>
        </w:rPr>
        <w:t>.</w:t>
      </w:r>
      <w:r>
        <w:t xml:space="preserve">  All notices given by Borrower or Lender in connection with this Security Instrument must be in writing.</w:t>
      </w:r>
    </w:p>
    <w:p w14:paraId="764AEEC6" w14:textId="1C72144B" w:rsidR="00CE572B" w:rsidRDefault="00CE572B" w:rsidP="00CE572B">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D160FD">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33B725BB" w14:textId="15B0A327" w:rsidR="00CE572B" w:rsidRDefault="00CE572B" w:rsidP="00CE572B">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1A6E73">
        <w:t>may</w:t>
      </w:r>
      <w:r w:rsidR="001A6E73" w:rsidRPr="00A91583">
        <w:t xml:space="preserve"> </w:t>
      </w:r>
      <w:r w:rsidRPr="00A91583">
        <w:t>provide notice to Borrower by e-mail or other electronic communication (“Electronic Communication”) if</w:t>
      </w:r>
      <w:r w:rsidR="00F0125C">
        <w:t>:</w:t>
      </w:r>
      <w:r w:rsidRPr="00A91583">
        <w:t xml:space="preserve"> (i) agreed to by Lender and Borrower in writing</w:t>
      </w:r>
      <w:r w:rsidR="00F0125C">
        <w:t>;</w:t>
      </w:r>
      <w:r w:rsidRPr="00A91583">
        <w:t xml:space="preserve"> (ii) Borrower has provided Lender with Borrower’s e-mail or other electronic address (“Electronic Address”)</w:t>
      </w:r>
      <w:r w:rsidR="00F0125C">
        <w:t>;</w:t>
      </w:r>
      <w:r w:rsidRPr="00A91583">
        <w:t xml:space="preserve"> (iii) Lender provides Borrower with the option to receive notices by first class mail or by other non-Electronic Communication instead of by Electronic Communication</w:t>
      </w:r>
      <w:r w:rsidR="00F0125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877A7A">
        <w:t xml:space="preserve"> </w:t>
      </w:r>
      <w:r w:rsidRPr="00A91583">
        <w:t xml:space="preserve"> </w:t>
      </w:r>
      <w:r w:rsidR="009477B3">
        <w:t xml:space="preserve">Borrower may </w:t>
      </w:r>
      <w:r w:rsidR="00385E41">
        <w:t>withdraw</w:t>
      </w:r>
      <w:r w:rsidR="009477B3">
        <w:t xml:space="preserve"> the agreement to receive </w:t>
      </w:r>
      <w:r w:rsidR="00874A20">
        <w:t>E</w:t>
      </w:r>
      <w:r w:rsidR="009477B3">
        <w:t xml:space="preserve">lectronic </w:t>
      </w:r>
      <w:r w:rsidR="00874A20">
        <w:t xml:space="preserve">Communications </w:t>
      </w:r>
      <w:r w:rsidR="009477B3">
        <w:t xml:space="preserve">from Lender at any time by providing </w:t>
      </w:r>
      <w:r w:rsidR="00C255B7">
        <w:t xml:space="preserve">written </w:t>
      </w:r>
      <w:r w:rsidR="009477B3">
        <w:t xml:space="preserve">notice to Lender of Borrower’s </w:t>
      </w:r>
      <w:r w:rsidR="00385E41">
        <w:t>withdrawal</w:t>
      </w:r>
      <w:r w:rsidR="009477B3">
        <w:t xml:space="preserve"> of such agreement.</w:t>
      </w:r>
    </w:p>
    <w:p w14:paraId="142F3DE5" w14:textId="49C0C99B" w:rsidR="00CE572B" w:rsidRDefault="00CE572B" w:rsidP="00CE572B">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874A20">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874A20">
        <w:t>a different address by written notice to Lender.  If Lender and Borrower have agreed that notice may be give</w:t>
      </w:r>
      <w:r w:rsidR="00534DF7">
        <w:t>n by</w:t>
      </w:r>
      <w:r w:rsidR="00874A20">
        <w:t xml:space="preserve"> Electronic </w:t>
      </w:r>
      <w:r w:rsidR="00534DF7">
        <w:t>Communication</w:t>
      </w:r>
      <w:r w:rsidR="00874A20">
        <w:t xml:space="preserve">, then Borrower may designate </w:t>
      </w:r>
      <w:r w:rsidRPr="00A91583">
        <w:t>an Electronic Address</w:t>
      </w:r>
      <w:r w:rsidR="00874A20">
        <w:t xml:space="preserve"> as </w:t>
      </w:r>
      <w:r w:rsidR="00481348" w:rsidRPr="00F67E53">
        <w:t>Notice</w:t>
      </w:r>
      <w:r w:rsidR="00874A20">
        <w:t xml:space="preserve"> </w:t>
      </w:r>
      <w:r w:rsidR="00481348" w:rsidRPr="00F67E53">
        <w:t>Address</w:t>
      </w:r>
      <w:r>
        <w:t xml:space="preserve">.  Borrower </w:t>
      </w:r>
      <w:r w:rsidRPr="00A91583">
        <w:t>will</w:t>
      </w:r>
      <w:r>
        <w:t xml:space="preserve"> promptly notify Lender of Borrower’s change of </w:t>
      </w:r>
      <w:r w:rsidR="00874A20">
        <w:t xml:space="preserve">Notice Address, including </w:t>
      </w:r>
      <w:r w:rsidRPr="00A91583">
        <w:t>any changes to Borrower’s Electronic Address</w:t>
      </w:r>
      <w:r w:rsidR="00874A20">
        <w:t xml:space="preserve"> if designated as Notice Address</w:t>
      </w:r>
      <w:r>
        <w:t xml:space="preserve">.  If Lender specifies a procedure for reporting Borrower’s change of </w:t>
      </w:r>
      <w:r w:rsidR="00874A20">
        <w:t>Notice Address</w:t>
      </w:r>
      <w:r>
        <w:t xml:space="preserve">, then Borrower </w:t>
      </w:r>
      <w:r w:rsidRPr="00A91583">
        <w:t>will</w:t>
      </w:r>
      <w:r>
        <w:t xml:space="preserve"> report a change of </w:t>
      </w:r>
      <w:r w:rsidR="00874A20">
        <w:t xml:space="preserve">Notice Address </w:t>
      </w:r>
      <w:r w:rsidRPr="00A91583">
        <w:t xml:space="preserve">only </w:t>
      </w:r>
      <w:r>
        <w:t>through that specified procedure.</w:t>
      </w:r>
    </w:p>
    <w:p w14:paraId="73662E30" w14:textId="08F0B590" w:rsidR="00CE572B" w:rsidRDefault="00CE572B" w:rsidP="00CE572B">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 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874A20">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 xml:space="preserve">required by this Security Instrument is also required </w:t>
      </w:r>
      <w:r>
        <w:lastRenderedPageBreak/>
        <w:t>under Applicable Law, the Applicable Law requirement will satisfy the corresponding requirement under this Security Instrument.</w:t>
      </w:r>
    </w:p>
    <w:p w14:paraId="3206E9E4" w14:textId="1A14BEF4" w:rsidR="00CE572B" w:rsidRDefault="00CE572B" w:rsidP="00CE572B">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874A20">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874A20">
        <w:t xml:space="preserve">will </w:t>
      </w:r>
      <w:r w:rsidRPr="00A91583">
        <w:t xml:space="preserve">provide Lender with the address </w:t>
      </w:r>
      <w:r w:rsidR="00874A20">
        <w:t>where Borrower physically resides</w:t>
      </w:r>
      <w:r w:rsidR="00F0125C">
        <w:t>,</w:t>
      </w:r>
      <w:r w:rsidR="00874A20">
        <w:t xml:space="preserve"> </w:t>
      </w:r>
      <w:r w:rsidRPr="00A91583">
        <w:t xml:space="preserve">if different from the Property </w:t>
      </w:r>
      <w:r w:rsidR="004145FE" w:rsidRPr="00F67E53">
        <w:t>A</w:t>
      </w:r>
      <w:r w:rsidR="00A91583" w:rsidRPr="00F67E53">
        <w:t>ddress</w:t>
      </w:r>
      <w:r w:rsidR="00874A20">
        <w:t>,</w:t>
      </w:r>
      <w:r w:rsidRPr="00A91583">
        <w:t xml:space="preserve"> and notify Lender whenever this address changes.</w:t>
      </w:r>
    </w:p>
    <w:p w14:paraId="4E478C72" w14:textId="3B598750" w:rsidR="00CE572B" w:rsidRDefault="00CE572B" w:rsidP="00CE572B">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F0125C">
        <w:t>is</w:t>
      </w:r>
      <w:r>
        <w:t xml:space="preserve"> governed by federal law and the law of the </w:t>
      </w:r>
      <w:r w:rsidR="00476B27">
        <w:t>State of Washington</w:t>
      </w:r>
      <w:r>
        <w:t xml:space="preserve">.  All rights and obligations contained in this Security Instrument are subject to any requirements and limitations of Applicable Law.  </w:t>
      </w:r>
      <w:r w:rsidR="00874A20">
        <w:t xml:space="preserve">If </w:t>
      </w:r>
      <w:r>
        <w:t xml:space="preserve">any provision of this Security Instrument or the Note conflicts with Applicable Law </w:t>
      </w:r>
      <w:r w:rsidR="00F57750">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F57750">
        <w:t>, and (ii) such conflicting provision, to the extent possible, will be considered modified to comply with Applicable Law</w:t>
      </w:r>
      <w:r>
        <w:t xml:space="preserve">. </w:t>
      </w:r>
      <w:r w:rsidR="00877A7A">
        <w:t xml:space="preserve"> </w:t>
      </w:r>
      <w:r w:rsidR="00F57750">
        <w:t xml:space="preserve">Applicable Law might explicitly or implicitly allow the parties to agree by contract or it might be silent, but such silence </w:t>
      </w:r>
      <w:r w:rsidR="00F57750" w:rsidRPr="00A91583">
        <w:t>should</w:t>
      </w:r>
      <w:r w:rsidR="00F57750">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29E3C93B" w14:textId="0730351C" w:rsidR="00CE572B" w:rsidRDefault="00CE572B" w:rsidP="00CE572B">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874A20">
        <w:t>b</w:t>
      </w:r>
      <w:r>
        <w:t>) the word “may” gives sole discretion without any obligation to take any action</w:t>
      </w:r>
      <w:r w:rsidRPr="00A91583">
        <w:t xml:space="preserve">; </w:t>
      </w:r>
      <w:r w:rsidR="00874A20">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874A20">
        <w:t>S</w:t>
      </w:r>
      <w:r w:rsidR="00874A20" w:rsidRPr="00A91583">
        <w:t>ection</w:t>
      </w:r>
      <w:r w:rsidRPr="00A91583">
        <w:t>, paragraph</w:t>
      </w:r>
      <w:r w:rsidR="00476B27">
        <w:t>,</w:t>
      </w:r>
      <w:r w:rsidRPr="00A91583">
        <w:t xml:space="preserve"> or provision</w:t>
      </w:r>
      <w:r>
        <w:t>.</w:t>
      </w:r>
    </w:p>
    <w:p w14:paraId="22ABB1C7" w14:textId="57F01767" w:rsidR="00CE572B" w:rsidRDefault="00CE572B" w:rsidP="00CE572B">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2FCFF4DD" w14:textId="30BEA3F5" w:rsidR="00CE572B" w:rsidRDefault="00CE572B" w:rsidP="00CE572B">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476B27">
        <w:t>,</w:t>
      </w:r>
      <w:r>
        <w:t xml:space="preserve"> or escrow agreement, the intent of which is the transfer of title by Borrower to a purchaser at a future date.</w:t>
      </w:r>
    </w:p>
    <w:p w14:paraId="57F18665" w14:textId="77777777" w:rsidR="00CE572B" w:rsidRDefault="00CE572B" w:rsidP="00CE572B">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67BDAECD" w14:textId="048849CC" w:rsidR="00CE572B" w:rsidRDefault="00CE572B" w:rsidP="00CE572B">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F0125C">
        <w:t>:</w:t>
      </w:r>
      <w:r w:rsidRPr="00A91583">
        <w:t xml:space="preserve"> (a) reasonable attorneys’ fees and costs</w:t>
      </w:r>
      <w:r w:rsidR="00F0125C">
        <w:t>;</w:t>
      </w:r>
      <w:r w:rsidRPr="00A91583">
        <w:t xml:space="preserve"> (b) property inspection and valuation fees</w:t>
      </w:r>
      <w:r w:rsidR="00F0125C">
        <w:t>;</w:t>
      </w:r>
      <w:r w:rsidRPr="00A91583">
        <w:t xml:space="preserve"> and (c) other fees incurred </w:t>
      </w:r>
      <w:r w:rsidR="00874A20">
        <w:t xml:space="preserve">to </w:t>
      </w:r>
      <w:r w:rsidRPr="00A91583">
        <w:t>protect Lender’s Interest in the Property and/or rights under this Security Instrument</w:t>
      </w:r>
      <w:r>
        <w:t>.</w:t>
      </w:r>
    </w:p>
    <w:p w14:paraId="0ED5FBEA" w14:textId="1CA4CA2B" w:rsidR="00225B00" w:rsidRDefault="00CE572B" w:rsidP="00CE572B">
      <w:pPr>
        <w:pStyle w:val="1"/>
        <w:widowControl/>
        <w:numPr>
          <w:ilvl w:val="0"/>
          <w:numId w:val="0"/>
        </w:numPr>
        <w:tabs>
          <w:tab w:val="left" w:pos="0"/>
          <w:tab w:val="left" w:pos="720"/>
          <w:tab w:val="left" w:pos="1440"/>
          <w:tab w:val="left" w:pos="8640"/>
        </w:tabs>
        <w:jc w:val="both"/>
      </w:pPr>
      <w:r>
        <w:tab/>
      </w:r>
      <w:r w:rsidRPr="00A91583">
        <w:rPr>
          <w:b/>
          <w:bCs/>
        </w:rPr>
        <w:t>20.</w:t>
      </w:r>
      <w:r>
        <w:rPr>
          <w:b/>
          <w:bCs/>
        </w:rPr>
        <w:t xml:space="preserve">  Borrower’s Right to Reinstate </w:t>
      </w:r>
      <w:r w:rsidR="00874A20">
        <w:rPr>
          <w:b/>
          <w:bCs/>
        </w:rPr>
        <w:t xml:space="preserve">the Loan </w:t>
      </w:r>
      <w:r w:rsidR="00D160FD">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lastRenderedPageBreak/>
        <w:t>sale of the Property</w:t>
      </w:r>
      <w:r w:rsidR="00874A20">
        <w:t>,</w:t>
      </w:r>
      <w:r w:rsidRPr="00A91583">
        <w:t xml:space="preserve"> or</w:t>
      </w:r>
      <w:r>
        <w:t xml:space="preserve"> (b) such other period as Applicable Law might specify for the termination of Borrower’s right to reinstate</w:t>
      </w:r>
      <w:r w:rsidRPr="00A91583">
        <w:t xml:space="preserve">.  </w:t>
      </w:r>
      <w:r w:rsidR="00225B00">
        <w:t>This right to reinstate will not apply in the case of acceleration under Section 19.</w:t>
      </w:r>
    </w:p>
    <w:p w14:paraId="72E7CDB4" w14:textId="2CED4CC0" w:rsidR="00CE572B" w:rsidRDefault="00225B00" w:rsidP="00CE572B">
      <w:pPr>
        <w:pStyle w:val="1"/>
        <w:widowControl/>
        <w:numPr>
          <w:ilvl w:val="0"/>
          <w:numId w:val="0"/>
        </w:numPr>
        <w:tabs>
          <w:tab w:val="left" w:pos="0"/>
          <w:tab w:val="left" w:pos="720"/>
          <w:tab w:val="left" w:pos="1440"/>
          <w:tab w:val="left" w:pos="8640"/>
        </w:tabs>
        <w:jc w:val="both"/>
      </w:pPr>
      <w:r>
        <w:tab/>
      </w:r>
      <w:r w:rsidR="00CE572B" w:rsidRPr="00A91583">
        <w:t>To reinstate the Loan, Borrower must satisfy all of the following conditions</w:t>
      </w:r>
      <w:r w:rsidR="00CE572B">
        <w:t>: (</w:t>
      </w:r>
      <w:r w:rsidR="00CE572B" w:rsidRPr="00A91583">
        <w:t>aa</w:t>
      </w:r>
      <w:r w:rsidR="00CE572B">
        <w:t xml:space="preserve">) </w:t>
      </w:r>
      <w:r w:rsidR="00CE572B" w:rsidRPr="00A91583">
        <w:t>pay</w:t>
      </w:r>
      <w:r w:rsidR="00CE572B">
        <w:t xml:space="preserve"> Lender all sums </w:t>
      </w:r>
      <w:r w:rsidR="00481348" w:rsidRPr="00F67E53">
        <w:t>that</w:t>
      </w:r>
      <w:r w:rsidR="00CE572B">
        <w:t xml:space="preserve"> then would be due under this Security Instrument and the Note as if no acceleration had occurred; (</w:t>
      </w:r>
      <w:r w:rsidR="00CE572B" w:rsidRPr="00A91583">
        <w:t>bb</w:t>
      </w:r>
      <w:r w:rsidR="00CE572B">
        <w:t xml:space="preserve">) </w:t>
      </w:r>
      <w:r w:rsidR="00CE572B" w:rsidRPr="00A91583">
        <w:t>cure</w:t>
      </w:r>
      <w:r w:rsidR="00CE572B">
        <w:t xml:space="preserve"> any </w:t>
      </w:r>
      <w:r w:rsidR="00CE572B" w:rsidRPr="00A91583">
        <w:t>Default</w:t>
      </w:r>
      <w:r w:rsidR="00CE572B">
        <w:t xml:space="preserve"> of any other covenants or agreements under this Security Instrument or the Note; (</w:t>
      </w:r>
      <w:r w:rsidR="00CE572B" w:rsidRPr="00A91583">
        <w:t>cc</w:t>
      </w:r>
      <w:r w:rsidR="00CE572B">
        <w:t xml:space="preserve">) </w:t>
      </w:r>
      <w:r w:rsidR="00CE572B" w:rsidRPr="00A91583">
        <w:t>pay</w:t>
      </w:r>
      <w:r w:rsidR="00CE572B">
        <w:t xml:space="preserve"> all expenses incurred in enforcing this Security Instrument</w:t>
      </w:r>
      <w:r w:rsidR="003928B9" w:rsidRPr="00F67E53">
        <w:t xml:space="preserve"> or the Note</w:t>
      </w:r>
      <w:r w:rsidR="00CE572B">
        <w:t>, including, but not limited to</w:t>
      </w:r>
      <w:r w:rsidR="00E7455B">
        <w:t>:</w:t>
      </w:r>
      <w:r w:rsidR="00CE572B">
        <w:t xml:space="preserve"> </w:t>
      </w:r>
      <w:r w:rsidR="00CE572B" w:rsidRPr="00A91583">
        <w:t xml:space="preserve">(i) </w:t>
      </w:r>
      <w:r w:rsidR="00CE572B">
        <w:t>reasonable attorneys’ fees</w:t>
      </w:r>
      <w:r w:rsidR="00CE572B" w:rsidRPr="00A91583">
        <w:t xml:space="preserve"> and costs</w:t>
      </w:r>
      <w:r w:rsidR="00F0125C">
        <w:t>;</w:t>
      </w:r>
      <w:r w:rsidR="00CE572B" w:rsidRPr="00A91583">
        <w:t xml:space="preserve"> (ii)</w:t>
      </w:r>
      <w:r w:rsidR="00CE572B">
        <w:t xml:space="preserve"> property inspection and valuation fees</w:t>
      </w:r>
      <w:r w:rsidR="00F0125C">
        <w:t>;</w:t>
      </w:r>
      <w:r w:rsidR="00CE572B">
        <w:t xml:space="preserve"> and </w:t>
      </w:r>
      <w:r w:rsidR="00CE572B" w:rsidRPr="00A91583">
        <w:t xml:space="preserve">(iii) </w:t>
      </w:r>
      <w:r w:rsidR="00CE572B">
        <w:t xml:space="preserve">other fees incurred </w:t>
      </w:r>
      <w:r w:rsidR="00A30388">
        <w:t xml:space="preserve">to </w:t>
      </w:r>
      <w:r w:rsidR="00CE572B">
        <w:t>protect Lender’s interest in the Property and</w:t>
      </w:r>
      <w:r w:rsidR="00CE572B" w:rsidRPr="00A91583">
        <w:t>/or</w:t>
      </w:r>
      <w:r w:rsidR="00CE572B">
        <w:t xml:space="preserve"> rights under this Security Instrument</w:t>
      </w:r>
      <w:r w:rsidR="003928B9" w:rsidRPr="00F67E53">
        <w:t xml:space="preserve"> or the Note</w:t>
      </w:r>
      <w:r w:rsidR="00CE572B">
        <w:t>; and (</w:t>
      </w:r>
      <w:r w:rsidR="00CE572B" w:rsidRPr="00A91583">
        <w:t>dd</w:t>
      </w:r>
      <w:r w:rsidR="00CE572B">
        <w:t xml:space="preserve">) </w:t>
      </w:r>
      <w:r w:rsidR="00CE572B" w:rsidRPr="00A91583">
        <w:t>take</w:t>
      </w:r>
      <w:r w:rsidR="00CE572B">
        <w:t xml:space="preserve"> such action as Lender may reasonably require to assure that Lender’s interest in the Property and</w:t>
      </w:r>
      <w:r w:rsidR="00CE572B" w:rsidRPr="00A91583">
        <w:t>/or</w:t>
      </w:r>
      <w:r w:rsidR="00CE572B">
        <w:t xml:space="preserve"> rights under this Security Instrument</w:t>
      </w:r>
      <w:r w:rsidR="003928B9" w:rsidRPr="00F67E53">
        <w:t xml:space="preserve"> or the Note</w:t>
      </w:r>
      <w:r w:rsidR="00CE572B">
        <w:t>, and Borrower’s obligation to pay the sums secured by this Security Instrument</w:t>
      </w:r>
      <w:r w:rsidR="003928B9" w:rsidRPr="00F67E53">
        <w:t xml:space="preserve"> or the Note</w:t>
      </w:r>
      <w:r w:rsidR="00CE572B">
        <w:t xml:space="preserve">, </w:t>
      </w:r>
      <w:r w:rsidR="00CE572B" w:rsidRPr="00A91583">
        <w:t>will</w:t>
      </w:r>
      <w:r w:rsidR="00CE572B">
        <w:t xml:space="preserve"> continue unchanged.</w:t>
      </w:r>
    </w:p>
    <w:p w14:paraId="41CB6D6C" w14:textId="2EAB8792" w:rsidR="00CE572B" w:rsidRDefault="00CE572B" w:rsidP="00CE572B">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476B27">
        <w:t>,</w:t>
      </w:r>
      <w:r>
        <w:t xml:space="preserve"> or cashier’s check, provided any such check is drawn upon an institution whose deposits are insured by a </w:t>
      </w:r>
      <w:r w:rsidRPr="00A91583">
        <w:t xml:space="preserve">U.S. </w:t>
      </w:r>
      <w:r>
        <w:t>federal agency, instrumentality</w:t>
      </w:r>
      <w:r w:rsidR="00A30388">
        <w:t>,</w:t>
      </w:r>
      <w:r>
        <w:t xml:space="preserve"> or entity; or (</w:t>
      </w:r>
      <w:proofErr w:type="spellStart"/>
      <w:r w:rsidRPr="00A91583">
        <w:t>ddd</w:t>
      </w:r>
      <w:proofErr w:type="spellEnd"/>
      <w:r>
        <w:t xml:space="preserve">) Electronic Fund Transfer.  Upon </w:t>
      </w:r>
      <w:r w:rsidR="00225B00">
        <w:t xml:space="preserve">Borrower’s </w:t>
      </w:r>
      <w:r>
        <w:t xml:space="preserve">reinstatement </w:t>
      </w:r>
      <w:r w:rsidR="00225B00">
        <w:t>of the Loan</w:t>
      </w:r>
      <w:r>
        <w:t xml:space="preserve">, this Security Instrument and obligations secured </w:t>
      </w:r>
      <w:r w:rsidRPr="00A91583">
        <w:t>by this Security Instrument will</w:t>
      </w:r>
      <w:r>
        <w:t xml:space="preserve"> remain fully effective as if no acceleration had occurred.</w:t>
      </w:r>
    </w:p>
    <w:p w14:paraId="3431ABF7" w14:textId="78EC9721" w:rsidR="00CE572B" w:rsidRDefault="00CE572B" w:rsidP="00CE572B">
      <w:pPr>
        <w:pStyle w:val="1"/>
        <w:widowControl/>
        <w:numPr>
          <w:ilvl w:val="0"/>
          <w:numId w:val="0"/>
        </w:numPr>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709EF380" w14:textId="2F992B65" w:rsidR="00CE572B" w:rsidRDefault="00CE572B" w:rsidP="00CE572B">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877A7A">
        <w:t xml:space="preserve"> </w:t>
      </w:r>
      <w:r w:rsidRPr="00A91583">
        <w:t>Borrower understands that the Loan Servicer or other authorized representative of Lender has the right and authority to take any such action.</w:t>
      </w:r>
    </w:p>
    <w:p w14:paraId="1CF06E5D" w14:textId="0A189C42" w:rsidR="00CE572B" w:rsidRDefault="00CE572B" w:rsidP="00CE572B">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877A7A">
        <w:t xml:space="preserve"> </w:t>
      </w:r>
      <w:r w:rsidRPr="00A91583">
        <w:t>The Loan Servicer has the right and authority to</w:t>
      </w:r>
      <w:r w:rsidR="00385E41">
        <w:t>:</w:t>
      </w:r>
      <w:r w:rsidRPr="00A91583">
        <w:t xml:space="preserve"> (a) collect</w:t>
      </w:r>
      <w:r>
        <w:t xml:space="preserve"> Periodic Payments </w:t>
      </w:r>
      <w:r w:rsidRPr="00A91583">
        <w:t xml:space="preserve">and any other amounts </w:t>
      </w:r>
      <w:r>
        <w:t>due under the Note and this Security Instrument</w:t>
      </w:r>
      <w:r w:rsidR="00385E41">
        <w:t>;</w:t>
      </w:r>
      <w:r w:rsidRPr="00A91583">
        <w:t xml:space="preserve"> (b) perform any</w:t>
      </w:r>
      <w:r>
        <w:t xml:space="preserve"> other mortgage loan servicing obligations</w:t>
      </w:r>
      <w:r w:rsidR="00385E41">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225B00">
        <w:t>,</w:t>
      </w:r>
      <w:r>
        <w:t xml:space="preserve"> and any other information RESPA requires in connection with a notice of transfer of servicing.</w:t>
      </w:r>
    </w:p>
    <w:p w14:paraId="4EC698D0" w14:textId="6D2F439A" w:rsidR="00CE572B" w:rsidRDefault="00CE572B" w:rsidP="00CE572B">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w:t>
      </w:r>
      <w:r>
        <w:lastRenderedPageBreak/>
        <w:t xml:space="preserve">Borrower pursuant to Section </w:t>
      </w:r>
      <w:r w:rsidRPr="00A91583">
        <w:t>19 will</w:t>
      </w:r>
      <w:r>
        <w:t xml:space="preserve"> be deemed to satisfy the notice and opportunity to take corrective action provisions of this Section </w:t>
      </w:r>
      <w:r w:rsidRPr="00A91583">
        <w:t>23.</w:t>
      </w:r>
    </w:p>
    <w:p w14:paraId="33E131CA" w14:textId="49414A8E" w:rsidR="00CE572B" w:rsidRDefault="00CE572B" w:rsidP="00CE572B">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p>
    <w:p w14:paraId="613FDE22" w14:textId="057CC6C8" w:rsidR="00CE572B" w:rsidRDefault="00CE572B" w:rsidP="00CE572B">
      <w:pPr>
        <w:pStyle w:val="1"/>
        <w:widowControl/>
        <w:numPr>
          <w:ilvl w:val="0"/>
          <w:numId w:val="0"/>
        </w:numPr>
        <w:tabs>
          <w:tab w:val="left" w:pos="0"/>
          <w:tab w:val="left" w:pos="720"/>
          <w:tab w:val="left" w:pos="1440"/>
          <w:tab w:val="left" w:pos="8640"/>
        </w:tabs>
        <w:jc w:val="both"/>
      </w:pPr>
      <w:r w:rsidRPr="00A91583">
        <w:rPr>
          <w:b/>
          <w:bCs/>
        </w:rPr>
        <w:tab/>
        <w:t>(a) Definitions.</w:t>
      </w:r>
      <w:r w:rsidR="00E7455B">
        <w:rPr>
          <w:b/>
          <w:bCs/>
        </w:rPr>
        <w:t xml:space="preserve"> </w:t>
      </w:r>
      <w:r w:rsidRPr="00A91583">
        <w:rPr>
          <w:b/>
          <w:bCs/>
        </w:rPr>
        <w:t xml:space="preserve"> </w:t>
      </w:r>
      <w:r>
        <w:t xml:space="preserve">As used in this Section </w:t>
      </w:r>
      <w:r w:rsidRPr="00A91583">
        <w:t>24</w:t>
      </w:r>
      <w:r>
        <w:t>: (</w:t>
      </w:r>
      <w:r w:rsidRPr="00A91583">
        <w:t>i</w:t>
      </w:r>
      <w:r>
        <w:t xml:space="preserve">) </w:t>
      </w:r>
      <w:r w:rsidR="00225B00">
        <w:t>“Environmental Law” means any Applicable Laws where the Property is located that relate to health, safety</w:t>
      </w:r>
      <w:r w:rsidR="00476B27">
        <w:t>,</w:t>
      </w:r>
      <w:r w:rsidR="00225B00">
        <w:t xml:space="preserve"> or environmental protection</w:t>
      </w:r>
      <w:r w:rsidR="00877A7A">
        <w:t>;</w:t>
      </w:r>
      <w:r w:rsidR="00225B00">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6A39B0B1" w14:textId="7D2E81C0" w:rsidR="00CE572B" w:rsidRDefault="00CE572B" w:rsidP="00CE572B">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25B00">
        <w:t>that</w:t>
      </w:r>
      <w:r w:rsidR="00385E41">
        <w:t>:</w:t>
      </w:r>
      <w:r w:rsidR="00225B00">
        <w:t xml:space="preserve"> </w:t>
      </w:r>
      <w:r>
        <w:t>(</w:t>
      </w:r>
      <w:r w:rsidRPr="00A91583">
        <w:t>i</w:t>
      </w:r>
      <w:r>
        <w:t xml:space="preserve">) </w:t>
      </w:r>
      <w:r w:rsidR="00225B00">
        <w:t xml:space="preserve">violates </w:t>
      </w:r>
      <w:r>
        <w:t>Environmental Law</w:t>
      </w:r>
      <w:r w:rsidR="00385E41">
        <w:t>;</w:t>
      </w:r>
      <w:r>
        <w:t xml:space="preserve"> (</w:t>
      </w:r>
      <w:r w:rsidRPr="00A91583">
        <w:t>ii</w:t>
      </w:r>
      <w:r>
        <w:t>) creates an Environmental Condition</w:t>
      </w:r>
      <w:r w:rsidR="00385E41">
        <w:t>;</w:t>
      </w:r>
      <w:r>
        <w:t xml:space="preserve"> or (</w:t>
      </w:r>
      <w:r w:rsidRPr="00A91583">
        <w:t>iii</w:t>
      </w:r>
      <w:r>
        <w:t xml:space="preserve">) due to the presence, use, or release of a Hazardous Substance, creates a condition that adversely affects </w:t>
      </w:r>
      <w:r w:rsidR="00225B00">
        <w:t>or could adversely affect</w:t>
      </w:r>
      <w:r w:rsidR="00E7455B">
        <w:t xml:space="preserve">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23C572F" w14:textId="760EFE38" w:rsidR="00CE572B" w:rsidRDefault="00CE572B" w:rsidP="00CE572B">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385E41">
        <w:t>:</w:t>
      </w:r>
      <w:r>
        <w:t xml:space="preserve"> (</w:t>
      </w:r>
      <w:r w:rsidRPr="00A91583">
        <w:t>i</w:t>
      </w:r>
      <w:r>
        <w:t>) any investigation, claim, demand, lawsuit</w:t>
      </w:r>
      <w:r w:rsidR="00225B00">
        <w:t>,</w:t>
      </w:r>
      <w:r>
        <w:t xml:space="preserve"> or other action by any governmental or regulatory agency or private party involving the Property and any Hazardous Substance or Environmental Law of which Borrower has actual knowledge</w:t>
      </w:r>
      <w:r w:rsidR="00385E41">
        <w:t>;</w:t>
      </w:r>
      <w:r>
        <w:t xml:space="preserve"> (</w:t>
      </w:r>
      <w:r w:rsidRPr="00A91583">
        <w:t>ii</w:t>
      </w:r>
      <w:r>
        <w:t>) any Environmental Condition, including but not limited to, any spilling, leaking, discharge, release</w:t>
      </w:r>
      <w:r w:rsidR="00476B27">
        <w:t>,</w:t>
      </w:r>
      <w:r>
        <w:t xml:space="preserve"> or threat of release of any Hazardous Substance</w:t>
      </w:r>
      <w:r w:rsidR="00385E41">
        <w:t>;</w:t>
      </w:r>
      <w:r>
        <w:t xml:space="preserve"> and (</w:t>
      </w:r>
      <w:r w:rsidRPr="00A91583">
        <w:t>iii</w:t>
      </w:r>
      <w:r>
        <w:t>) any condition caused by the presence, use</w:t>
      </w:r>
      <w:r w:rsidR="00476B27">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33A85F5D" w14:textId="6A9DF8FE" w:rsidR="00E21CD8" w:rsidRDefault="00347F1A" w:rsidP="00B66EF4">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225B00">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F14573">
        <w:t>terms</w:t>
      </w:r>
      <w:r w:rsidRPr="00FB22AC">
        <w:t>.</w:t>
      </w:r>
    </w:p>
    <w:p w14:paraId="63C439E5" w14:textId="77777777" w:rsidR="00385E41" w:rsidRDefault="00385E41" w:rsidP="00385E41">
      <w:pPr>
        <w:widowControl/>
        <w:tabs>
          <w:tab w:val="left" w:pos="0"/>
          <w:tab w:val="left" w:pos="720"/>
          <w:tab w:val="left" w:pos="1440"/>
          <w:tab w:val="left" w:pos="8640"/>
        </w:tabs>
        <w:jc w:val="both"/>
      </w:pPr>
    </w:p>
    <w:p w14:paraId="79EDE8F2" w14:textId="77777777" w:rsidR="00385E41" w:rsidRDefault="00385E41" w:rsidP="00385E41">
      <w:pPr>
        <w:tabs>
          <w:tab w:val="left" w:pos="0"/>
          <w:tab w:val="left" w:pos="720"/>
          <w:tab w:val="left" w:pos="1440"/>
          <w:tab w:val="left" w:pos="8640"/>
        </w:tabs>
        <w:ind w:firstLine="720"/>
        <w:jc w:val="both"/>
      </w:pPr>
      <w:r w:rsidRPr="00FB22AC">
        <w:t xml:space="preserve">NON-UNIFORM COVENANTS.  Borrower and Lender further covenant and agree as </w:t>
      </w:r>
      <w:r w:rsidRPr="00FB22AC">
        <w:lastRenderedPageBreak/>
        <w:t>follows:</w:t>
      </w:r>
    </w:p>
    <w:p w14:paraId="2D13983D" w14:textId="77777777" w:rsidR="00385E41" w:rsidRPr="00FB22AC" w:rsidRDefault="00385E41" w:rsidP="00B66EF4">
      <w:pPr>
        <w:tabs>
          <w:tab w:val="left" w:pos="0"/>
          <w:tab w:val="left" w:pos="720"/>
          <w:tab w:val="left" w:pos="1440"/>
          <w:tab w:val="left" w:pos="8640"/>
        </w:tabs>
        <w:ind w:firstLine="720"/>
        <w:jc w:val="both"/>
      </w:pPr>
    </w:p>
    <w:p w14:paraId="5D5F4CC6" w14:textId="77777777" w:rsidR="00C3258E" w:rsidRPr="00FB22AC" w:rsidRDefault="002F467F" w:rsidP="00B66EF4">
      <w:pPr>
        <w:tabs>
          <w:tab w:val="left" w:pos="0"/>
          <w:tab w:val="left" w:pos="720"/>
          <w:tab w:val="left" w:pos="1440"/>
          <w:tab w:val="left" w:pos="8640"/>
        </w:tabs>
        <w:ind w:firstLine="720"/>
        <w:jc w:val="both"/>
        <w:rPr>
          <w:b/>
        </w:rPr>
      </w:pPr>
      <w:r w:rsidRPr="00225B00">
        <w:rPr>
          <w:b/>
        </w:rPr>
        <w:t>2</w:t>
      </w:r>
      <w:r w:rsidR="00DB334A" w:rsidRPr="00225B00">
        <w:rPr>
          <w:b/>
        </w:rPr>
        <w:t>6</w:t>
      </w:r>
      <w:r w:rsidRPr="00225B00">
        <w:rPr>
          <w:b/>
        </w:rPr>
        <w:t>.  Acceleration; Remedie</w:t>
      </w:r>
      <w:r w:rsidRPr="00F0125C">
        <w:rPr>
          <w:b/>
        </w:rPr>
        <w:t>s.</w:t>
      </w:r>
    </w:p>
    <w:p w14:paraId="2C11278A" w14:textId="5A369F67" w:rsidR="001102E6" w:rsidRPr="00FB22AC" w:rsidRDefault="00C3258E" w:rsidP="00B66EF4">
      <w:pPr>
        <w:tabs>
          <w:tab w:val="left" w:pos="0"/>
          <w:tab w:val="left" w:pos="720"/>
          <w:tab w:val="left" w:pos="1440"/>
          <w:tab w:val="left" w:pos="8640"/>
        </w:tabs>
        <w:ind w:firstLine="720"/>
        <w:jc w:val="both"/>
      </w:pPr>
      <w:r w:rsidRPr="00FB22AC">
        <w:rPr>
          <w:b/>
        </w:rPr>
        <w:t xml:space="preserve">(a)  </w:t>
      </w:r>
      <w:r w:rsidR="001D773F">
        <w:rPr>
          <w:b/>
        </w:rPr>
        <w:t xml:space="preserve">Notification </w:t>
      </w:r>
      <w:r w:rsidRPr="00FB22AC">
        <w:rPr>
          <w:b/>
        </w:rPr>
        <w:t>of Default.</w:t>
      </w:r>
      <w:r w:rsidR="000A4FAC" w:rsidRPr="006B5E24">
        <w:t xml:space="preserve">  Lender </w:t>
      </w:r>
      <w:r w:rsidR="00CF5E28" w:rsidRPr="00726625">
        <w:t>will</w:t>
      </w:r>
      <w:r w:rsidR="000A4FAC" w:rsidRPr="006B5E24">
        <w:t xml:space="preserve"> give </w:t>
      </w:r>
      <w:r w:rsidR="00E21CD8" w:rsidRPr="00726625">
        <w:t xml:space="preserve">a </w:t>
      </w:r>
      <w:r w:rsidR="001D773F">
        <w:t xml:space="preserve">notification </w:t>
      </w:r>
      <w:r w:rsidR="00E21CD8" w:rsidRPr="00726625">
        <w:t xml:space="preserve">of </w:t>
      </w:r>
      <w:r w:rsidR="00D16FE5" w:rsidRPr="00726625">
        <w:t>D</w:t>
      </w:r>
      <w:r w:rsidR="00E21CD8" w:rsidRPr="00726625">
        <w:t xml:space="preserve">efault </w:t>
      </w:r>
      <w:r w:rsidR="000A4FAC" w:rsidRPr="006B5E24">
        <w:t xml:space="preserve">to Borrower prior to acceleration following Borrower’s </w:t>
      </w:r>
      <w:r w:rsidR="00D16FE5" w:rsidRPr="00726625">
        <w:t>Default</w:t>
      </w:r>
      <w:r w:rsidR="00E21CD8" w:rsidRPr="00726625">
        <w:t xml:space="preserve">, except that such </w:t>
      </w:r>
      <w:r w:rsidR="001D773F">
        <w:t xml:space="preserve">notification </w:t>
      </w:r>
      <w:r w:rsidR="00E21CD8" w:rsidRPr="00726625">
        <w:t xml:space="preserve">of </w:t>
      </w:r>
      <w:r w:rsidR="00D16FE5" w:rsidRPr="00726625">
        <w:t>D</w:t>
      </w:r>
      <w:r w:rsidR="00E21CD8" w:rsidRPr="00726625">
        <w:t>efault will not be sent when Lender exercises its right</w:t>
      </w:r>
      <w:r w:rsidR="000A4FAC" w:rsidRPr="006B5E24">
        <w:t xml:space="preserve"> under Section </w:t>
      </w:r>
      <w:r w:rsidR="00C42B0A" w:rsidRPr="00726625">
        <w:t xml:space="preserve">19 </w:t>
      </w:r>
      <w:r w:rsidR="000A4FAC" w:rsidRPr="006B5E24">
        <w:t>unless Applicable Law provides otherwise</w:t>
      </w:r>
      <w:r w:rsidR="002F467F" w:rsidRPr="00726625">
        <w:t>.</w:t>
      </w:r>
      <w:r w:rsidR="000A4FAC" w:rsidRPr="006B5E24">
        <w:t xml:space="preserve">  The </w:t>
      </w:r>
      <w:r w:rsidR="001D773F">
        <w:t xml:space="preserve">notification </w:t>
      </w:r>
      <w:r w:rsidR="00CF5E28" w:rsidRPr="00726625">
        <w:t>will</w:t>
      </w:r>
      <w:r w:rsidR="000A4FAC" w:rsidRPr="006B5E24">
        <w:t xml:space="preserve"> specify</w:t>
      </w:r>
      <w:r w:rsidR="00F57750">
        <w:t>, in addition to any other information required by Applicable Law</w:t>
      </w:r>
      <w:r w:rsidR="000A4FAC" w:rsidRPr="006B5E24">
        <w:t>: (</w:t>
      </w:r>
      <w:r w:rsidR="002F6EF2" w:rsidRPr="00726625">
        <w:t>i</w:t>
      </w:r>
      <w:r w:rsidR="000A4FAC" w:rsidRPr="006B5E24">
        <w:t xml:space="preserve">) the </w:t>
      </w:r>
      <w:r w:rsidR="00D16FE5" w:rsidRPr="00726625">
        <w:t>D</w:t>
      </w:r>
      <w:r w:rsidR="002F467F" w:rsidRPr="00726625">
        <w:t>efault; (</w:t>
      </w:r>
      <w:r w:rsidR="002F6EF2" w:rsidRPr="00726625">
        <w:t>ii</w:t>
      </w:r>
      <w:r w:rsidR="002F467F" w:rsidRPr="00726625">
        <w:t>)</w:t>
      </w:r>
      <w:r w:rsidR="00E7455B">
        <w:t xml:space="preserve"> </w:t>
      </w:r>
      <w:r w:rsidR="000A4FAC" w:rsidRPr="006B5E24">
        <w:t xml:space="preserve">the action required to cure the </w:t>
      </w:r>
      <w:r w:rsidR="00D16FE5" w:rsidRPr="00726625">
        <w:t>D</w:t>
      </w:r>
      <w:r w:rsidR="002F467F" w:rsidRPr="00726625">
        <w:t>efault; (</w:t>
      </w:r>
      <w:r w:rsidR="002F6EF2" w:rsidRPr="00726625">
        <w:t>iii</w:t>
      </w:r>
      <w:r w:rsidR="000A4FAC" w:rsidRPr="006B5E24">
        <w:t>) a date, not less than 30 days</w:t>
      </w:r>
      <w:r w:rsidR="00F57750">
        <w:t xml:space="preserve"> (or as otherwise specified by Applicable Law)</w:t>
      </w:r>
      <w:r w:rsidR="000A4FAC" w:rsidRPr="006B5E24">
        <w:t xml:space="preserve"> from the date the </w:t>
      </w:r>
      <w:r w:rsidR="001D773F">
        <w:t xml:space="preserve">notification </w:t>
      </w:r>
      <w:r w:rsidR="000A4FAC" w:rsidRPr="006B5E24">
        <w:t xml:space="preserve">is given to Borrower, by which the </w:t>
      </w:r>
      <w:r w:rsidR="00D16FE5" w:rsidRPr="00726625">
        <w:t>D</w:t>
      </w:r>
      <w:r w:rsidR="002F467F" w:rsidRPr="00726625">
        <w:t>efault</w:t>
      </w:r>
      <w:r w:rsidR="000A4FAC" w:rsidRPr="006B5E24">
        <w:t xml:space="preserve"> must be cured; </w:t>
      </w:r>
      <w:r w:rsidR="002F467F" w:rsidRPr="00726625">
        <w:t>(</w:t>
      </w:r>
      <w:r w:rsidR="002F6EF2" w:rsidRPr="00726625">
        <w:t>iv</w:t>
      </w:r>
      <w:r w:rsidR="000A4FAC" w:rsidRPr="006B5E24">
        <w:t xml:space="preserve">) that failure to cure the </w:t>
      </w:r>
      <w:r w:rsidR="00D16FE5" w:rsidRPr="00726625">
        <w:t>D</w:t>
      </w:r>
      <w:r w:rsidR="002F467F" w:rsidRPr="00726625">
        <w:t>efault</w:t>
      </w:r>
      <w:r w:rsidR="000A4FAC" w:rsidRPr="006B5E24">
        <w:t xml:space="preserve"> on or before the date specified in the </w:t>
      </w:r>
      <w:r w:rsidR="001D773F">
        <w:t xml:space="preserve">notification </w:t>
      </w:r>
      <w:r w:rsidR="000A4FAC" w:rsidRPr="006B5E24">
        <w:t xml:space="preserve">may result in acceleration of the sums secured by this Security Instrument and sale of the </w:t>
      </w:r>
      <w:r w:rsidR="004A7368" w:rsidRPr="00CD4006">
        <w:t>Property</w:t>
      </w:r>
      <w:r w:rsidR="0069130C" w:rsidRPr="00CD4006">
        <w:t xml:space="preserve"> at public auction</w:t>
      </w:r>
      <w:r w:rsidR="001D773F">
        <w:t>;</w:t>
      </w:r>
      <w:r w:rsidR="00A765E5" w:rsidRPr="00726625">
        <w:t xml:space="preserve"> (</w:t>
      </w:r>
      <w:r w:rsidR="002F6EF2" w:rsidRPr="00726625">
        <w:t>v</w:t>
      </w:r>
      <w:r w:rsidR="00A765E5" w:rsidRPr="00726625">
        <w:t>)</w:t>
      </w:r>
      <w:r w:rsidR="002F467F" w:rsidRPr="00726625">
        <w:t xml:space="preserve"> Borrower</w:t>
      </w:r>
      <w:r w:rsidR="00A765E5" w:rsidRPr="00726625">
        <w:t>’s</w:t>
      </w:r>
      <w:r w:rsidR="000A4FAC" w:rsidRPr="006B5E24">
        <w:t xml:space="preserve"> right to reinstate after acceleration</w:t>
      </w:r>
      <w:r w:rsidR="00DF3061">
        <w:t xml:space="preserve"> or commencement of the foreclosure in accordance with Applicable law</w:t>
      </w:r>
      <w:r w:rsidR="00A765E5" w:rsidRPr="00726625">
        <w:t>;</w:t>
      </w:r>
      <w:r w:rsidR="002F467F" w:rsidRPr="00726625">
        <w:t xml:space="preserve"> </w:t>
      </w:r>
      <w:r w:rsidR="00DF3061">
        <w:t xml:space="preserve">and </w:t>
      </w:r>
      <w:r w:rsidR="00A765E5" w:rsidRPr="00726625">
        <w:t>(</w:t>
      </w:r>
      <w:r w:rsidR="002F6EF2" w:rsidRPr="00726625">
        <w:t>vi</w:t>
      </w:r>
      <w:r w:rsidR="00A765E5" w:rsidRPr="00726625">
        <w:t>)</w:t>
      </w:r>
      <w:r w:rsidR="000A4FAC" w:rsidRPr="006B5E24">
        <w:t xml:space="preserve"> </w:t>
      </w:r>
      <w:r w:rsidR="0069130C" w:rsidRPr="00726625">
        <w:t xml:space="preserve">any other matters required to be included in the </w:t>
      </w:r>
      <w:r w:rsidR="001D773F">
        <w:t xml:space="preserve">notification </w:t>
      </w:r>
      <w:r w:rsidR="0069130C" w:rsidRPr="00726625">
        <w:t>by Applicable Law.</w:t>
      </w:r>
    </w:p>
    <w:p w14:paraId="2926AA48" w14:textId="61AE536F" w:rsidR="0049653C" w:rsidRPr="006B5E24" w:rsidRDefault="00C3258E" w:rsidP="00B66EF4">
      <w:pPr>
        <w:tabs>
          <w:tab w:val="left" w:pos="0"/>
          <w:tab w:val="left" w:pos="720"/>
          <w:tab w:val="left" w:pos="1440"/>
          <w:tab w:val="left" w:pos="8640"/>
        </w:tabs>
        <w:ind w:firstLine="720"/>
        <w:jc w:val="both"/>
      </w:pPr>
      <w:r w:rsidRPr="00FB22AC">
        <w:rPr>
          <w:b/>
        </w:rPr>
        <w:t>(b)  Acceleration; Power of Sale; Expenses.</w:t>
      </w:r>
      <w:r w:rsidR="000A4FAC" w:rsidRPr="006B5E24">
        <w:t xml:space="preserve">  If the </w:t>
      </w:r>
      <w:r w:rsidR="00D16FE5" w:rsidRPr="00726625">
        <w:t>D</w:t>
      </w:r>
      <w:r w:rsidR="002F467F" w:rsidRPr="00726625">
        <w:t>efault</w:t>
      </w:r>
      <w:r w:rsidR="000A4FAC" w:rsidRPr="006B5E24">
        <w:t xml:space="preserve"> is not cured on or before the date specified in the </w:t>
      </w:r>
      <w:r w:rsidR="00B6735A" w:rsidRPr="00B6735A">
        <w:t>notification</w:t>
      </w:r>
      <w:r w:rsidR="000A4FAC" w:rsidRPr="006B5E24">
        <w:t>, Lender</w:t>
      </w:r>
      <w:r w:rsidR="00DF3061">
        <w:t>,</w:t>
      </w:r>
      <w:r w:rsidR="000A4FAC" w:rsidRPr="006B5E24">
        <w:t xml:space="preserve"> </w:t>
      </w:r>
      <w:r w:rsidR="00DF3061">
        <w:t xml:space="preserve">and in accordance with Applicable Law, </w:t>
      </w:r>
      <w:r w:rsidR="000A4FAC" w:rsidRPr="006B5E24">
        <w:t>may require immediate payment in full of all sums secured by this Security Instrument without further demand and may invoke the power of sale and</w:t>
      </w:r>
      <w:r w:rsidR="0069130C" w:rsidRPr="00726625">
        <w:t>/or</w:t>
      </w:r>
      <w:r w:rsidR="000A4FAC" w:rsidRPr="006B5E24">
        <w:t xml:space="preserve"> any other remedies permitted by Applicable Law.  Lender </w:t>
      </w:r>
      <w:r w:rsidR="00CF5E28" w:rsidRPr="00726625">
        <w:t>will</w:t>
      </w:r>
      <w:r w:rsidR="000A4FAC" w:rsidRPr="006B5E24">
        <w:t xml:space="preserve"> be entitled to collect all expenses incurred in pursuing the remedies provided in this Section </w:t>
      </w:r>
      <w:r w:rsidR="00113555" w:rsidRPr="00726625">
        <w:t>2</w:t>
      </w:r>
      <w:r w:rsidR="00791530" w:rsidRPr="00726625">
        <w:t>6</w:t>
      </w:r>
      <w:r w:rsidR="000A4FAC" w:rsidRPr="006B5E24">
        <w:t>, including, but not limited to</w:t>
      </w:r>
      <w:r w:rsidR="00E72FA7">
        <w:t>:</w:t>
      </w:r>
      <w:r w:rsidR="000A4FAC" w:rsidRPr="006B5E24">
        <w:t xml:space="preserve"> </w:t>
      </w:r>
      <w:r w:rsidR="002E37FC" w:rsidRPr="00726625">
        <w:t xml:space="preserve">(i) </w:t>
      </w:r>
      <w:r w:rsidR="000A4FAC" w:rsidRPr="006B5E24">
        <w:t>reasonable attorneys’ fees and costs</w:t>
      </w:r>
      <w:r w:rsidR="00E21CD8" w:rsidRPr="00726625">
        <w:t>,</w:t>
      </w:r>
      <w:r w:rsidR="00DF3061">
        <w:t xml:space="preserve"> and other fees and costs associated with the enforcement of this Security Instrument, including but not limited to, foreclosure trustee’s and sheriff’s fees and costs, and title costs</w:t>
      </w:r>
      <w:r w:rsidR="003343B0">
        <w:t>;</w:t>
      </w:r>
      <w:r w:rsidR="00E21CD8" w:rsidRPr="00726625">
        <w:t xml:space="preserve"> </w:t>
      </w:r>
      <w:r w:rsidR="002E37FC" w:rsidRPr="00726625">
        <w:t xml:space="preserve">(ii) </w:t>
      </w:r>
      <w:r w:rsidR="00E21CD8" w:rsidRPr="00726625">
        <w:t>property inspection and valuation fees</w:t>
      </w:r>
      <w:r w:rsidR="003343B0">
        <w:t>;</w:t>
      </w:r>
      <w:r w:rsidR="00E21CD8" w:rsidRPr="00726625">
        <w:t xml:space="preserve"> and </w:t>
      </w:r>
      <w:r w:rsidR="002E37FC" w:rsidRPr="00726625">
        <w:t xml:space="preserve">(iii) </w:t>
      </w:r>
      <w:r w:rsidR="00DF3061">
        <w:t xml:space="preserve">any </w:t>
      </w:r>
      <w:r w:rsidR="00E21CD8" w:rsidRPr="00726625">
        <w:t xml:space="preserve">other fees incurred </w:t>
      </w:r>
      <w:r w:rsidR="00225B00">
        <w:t xml:space="preserve">to </w:t>
      </w:r>
      <w:r w:rsidR="00E21CD8" w:rsidRPr="00726625">
        <w:t>protect Lender’s interest in the Property and/or rights under this Security Instrument</w:t>
      </w:r>
      <w:r w:rsidR="00DF3061">
        <w:t xml:space="preserve"> unless prohibited by Applicable Law</w:t>
      </w:r>
      <w:r w:rsidR="00E21CD8" w:rsidRPr="00726625">
        <w:t>.</w:t>
      </w:r>
    </w:p>
    <w:p w14:paraId="4B5F5B21" w14:textId="503FBCF7" w:rsidR="00726625" w:rsidRPr="006B5E24" w:rsidRDefault="00C3258E" w:rsidP="00B66EF4">
      <w:pPr>
        <w:ind w:firstLine="720"/>
        <w:jc w:val="both"/>
      </w:pPr>
      <w:r w:rsidRPr="00DF3061">
        <w:rPr>
          <w:b/>
        </w:rPr>
        <w:t>(c)</w:t>
      </w:r>
      <w:r w:rsidRPr="00FB22AC">
        <w:rPr>
          <w:b/>
        </w:rPr>
        <w:t xml:space="preserve">  </w:t>
      </w:r>
      <w:r w:rsidR="00DF3061">
        <w:rPr>
          <w:b/>
        </w:rPr>
        <w:t xml:space="preserve">Foreclosure Notices; </w:t>
      </w:r>
      <w:r w:rsidRPr="00FB22AC">
        <w:rPr>
          <w:b/>
        </w:rPr>
        <w:t>Sale of Property.</w:t>
      </w:r>
      <w:r w:rsidRPr="00FB22AC">
        <w:t xml:space="preserve">  </w:t>
      </w:r>
      <w:r w:rsidR="000A4FAC" w:rsidRPr="006B5E24">
        <w:t xml:space="preserve">If Lender invokes the power of sale, Lender </w:t>
      </w:r>
      <w:r w:rsidR="00CF5E28" w:rsidRPr="00726625">
        <w:t>will</w:t>
      </w:r>
      <w:r w:rsidR="002F467F" w:rsidRPr="00726625">
        <w:t xml:space="preserve"> send</w:t>
      </w:r>
      <w:r w:rsidR="000A4FAC" w:rsidRPr="006B5E24">
        <w:t xml:space="preserve"> notice </w:t>
      </w:r>
      <w:r w:rsidR="0069130C" w:rsidRPr="00726625">
        <w:t xml:space="preserve">to Trustee </w:t>
      </w:r>
      <w:r w:rsidR="000A4FAC" w:rsidRPr="006B5E24">
        <w:t xml:space="preserve">of the occurrence of an event of </w:t>
      </w:r>
      <w:r w:rsidR="00D16FE5" w:rsidRPr="00726625">
        <w:t>D</w:t>
      </w:r>
      <w:r w:rsidR="002F467F" w:rsidRPr="00726625">
        <w:t>efault</w:t>
      </w:r>
      <w:r w:rsidR="000A4FAC" w:rsidRPr="006B5E24">
        <w:t xml:space="preserve"> and of Lender’s election to cause the Property to be sold. </w:t>
      </w:r>
      <w:r w:rsidR="00F57750">
        <w:t xml:space="preserve"> </w:t>
      </w:r>
      <w:r w:rsidR="000A4FAC" w:rsidRPr="006B5E24">
        <w:t xml:space="preserve">Trustee </w:t>
      </w:r>
      <w:r w:rsidR="0069130C" w:rsidRPr="00726625">
        <w:t>and</w:t>
      </w:r>
      <w:r w:rsidR="00DF3061">
        <w:t>/or</w:t>
      </w:r>
      <w:r w:rsidR="0069130C" w:rsidRPr="00726625">
        <w:t xml:space="preserve"> Lender </w:t>
      </w:r>
      <w:r w:rsidR="00726625">
        <w:t xml:space="preserve">will </w:t>
      </w:r>
      <w:r w:rsidR="0069130C" w:rsidRPr="00726625">
        <w:t>take such action regarding</w:t>
      </w:r>
      <w:r w:rsidR="000A4FAC" w:rsidRPr="006B5E24">
        <w:t xml:space="preserve"> </w:t>
      </w:r>
      <w:r w:rsidR="00DF3061">
        <w:t xml:space="preserve">any required notices </w:t>
      </w:r>
      <w:r w:rsidR="0069130C" w:rsidRPr="00726625">
        <w:t xml:space="preserve">and </w:t>
      </w:r>
      <w:r w:rsidR="00726625">
        <w:t xml:space="preserve">will </w:t>
      </w:r>
      <w:r w:rsidR="0069130C" w:rsidRPr="00726625">
        <w:t xml:space="preserve">give such notices to Borrower and to other </w:t>
      </w:r>
      <w:r w:rsidR="00E72FA7">
        <w:t>recipients</w:t>
      </w:r>
      <w:r w:rsidR="00E72FA7" w:rsidRPr="00726625">
        <w:t xml:space="preserve"> </w:t>
      </w:r>
      <w:r w:rsidR="0069130C" w:rsidRPr="00726625">
        <w:t xml:space="preserve">as Applicable Law may require. </w:t>
      </w:r>
      <w:r w:rsidR="00F57750">
        <w:t xml:space="preserve"> </w:t>
      </w:r>
      <w:r w:rsidR="00726625">
        <w:t xml:space="preserve">At </w:t>
      </w:r>
      <w:r w:rsidR="00CD4006">
        <w:t xml:space="preserve">a </w:t>
      </w:r>
      <w:r w:rsidR="00726625">
        <w:t xml:space="preserve">time permitted, in accordance with Applicable Law, </w:t>
      </w:r>
      <w:r w:rsidR="0069130C" w:rsidRPr="00726625">
        <w:t>and after publication of the notice of sale</w:t>
      </w:r>
      <w:r w:rsidR="00816E73" w:rsidRPr="00B66EF4">
        <w:rPr>
          <w:b/>
        </w:rPr>
        <w:t xml:space="preserve">, </w:t>
      </w:r>
      <w:r w:rsidR="000A4FAC" w:rsidRPr="006B5E24">
        <w:t xml:space="preserve">Trustee, without </w:t>
      </w:r>
      <w:r w:rsidR="00F57750">
        <w:t xml:space="preserve">further </w:t>
      </w:r>
      <w:r w:rsidR="000A4FAC" w:rsidRPr="006B5E24">
        <w:t xml:space="preserve">demand on Borrower, </w:t>
      </w:r>
      <w:r w:rsidR="00CF5E28" w:rsidRPr="00726625">
        <w:t>will</w:t>
      </w:r>
      <w:r w:rsidR="000A4FAC" w:rsidRPr="006B5E24">
        <w:t xml:space="preserve"> sell the Property at public auction to the highest bidder at the time and place and under the terms designated in the notice of sale in one or more parcels and in any order Trustee determines.  Trustee may postpone sale of the Property </w:t>
      </w:r>
      <w:r w:rsidR="0069130C" w:rsidRPr="00E2275E">
        <w:t>for a period or periods permitted</w:t>
      </w:r>
      <w:r w:rsidR="0069130C" w:rsidRPr="00726625">
        <w:t xml:space="preserve"> by Applicable Law </w:t>
      </w:r>
      <w:r w:rsidR="000A4FAC" w:rsidRPr="006B5E24">
        <w:t xml:space="preserve">by public announcement at the time and place </w:t>
      </w:r>
      <w:r w:rsidR="0069130C" w:rsidRPr="00726625">
        <w:t xml:space="preserve">fixed in the notice of </w:t>
      </w:r>
      <w:r w:rsidR="000A4FAC" w:rsidRPr="006B5E24">
        <w:t>sale.  Lender or its designee may purchase the Property at any sale.</w:t>
      </w:r>
    </w:p>
    <w:p w14:paraId="2437EC10" w14:textId="102883AB" w:rsidR="00726625" w:rsidRPr="006B5E24" w:rsidRDefault="000614A4" w:rsidP="00B66EF4">
      <w:pPr>
        <w:ind w:firstLine="720"/>
        <w:jc w:val="both"/>
      </w:pPr>
      <w:r w:rsidRPr="00FB22AC">
        <w:rPr>
          <w:b/>
        </w:rPr>
        <w:t xml:space="preserve">(d)  Trustee’s Deed; Proceeds of Sale. </w:t>
      </w:r>
      <w:r w:rsidRPr="00FB22AC">
        <w:t xml:space="preserve"> </w:t>
      </w:r>
      <w:r w:rsidR="000A4FAC" w:rsidRPr="006B5E24">
        <w:t xml:space="preserve">Trustee </w:t>
      </w:r>
      <w:r w:rsidR="00CF5E28" w:rsidRPr="00403BCC">
        <w:t>will</w:t>
      </w:r>
      <w:r w:rsidR="000A4FAC" w:rsidRPr="006B5E24">
        <w:t xml:space="preserve"> deliver to the purchaser</w:t>
      </w:r>
      <w:r w:rsidR="002F467F" w:rsidRPr="00403BCC">
        <w:t xml:space="preserve"> </w:t>
      </w:r>
      <w:r w:rsidR="002C0878" w:rsidRPr="00403BCC">
        <w:t>a</w:t>
      </w:r>
      <w:r w:rsidR="000A4FAC" w:rsidRPr="006B5E24">
        <w:t xml:space="preserve"> Trustee’s deed conveying the Property without any covenant or warranty, expressed or implied.  The recitals in the Trustee’s deed </w:t>
      </w:r>
      <w:r w:rsidR="00CF5E28" w:rsidRPr="00403BCC">
        <w:t>will</w:t>
      </w:r>
      <w:r w:rsidR="000A4FAC" w:rsidRPr="006B5E24">
        <w:t xml:space="preserve"> be prima facie evidence of the truth of the statements made </w:t>
      </w:r>
      <w:r w:rsidR="00EC6FF9" w:rsidRPr="00403BCC">
        <w:t xml:space="preserve">in </w:t>
      </w:r>
      <w:r w:rsidR="00946A21" w:rsidRPr="00403BCC">
        <w:t>that</w:t>
      </w:r>
      <w:r w:rsidR="00EC6FF9" w:rsidRPr="00403BCC">
        <w:t xml:space="preserve"> deed</w:t>
      </w:r>
      <w:r w:rsidR="000A4FAC" w:rsidRPr="006B5E24">
        <w:t xml:space="preserve">.  Trustee </w:t>
      </w:r>
      <w:r w:rsidR="00CF5E28" w:rsidRPr="00403BCC">
        <w:t>will</w:t>
      </w:r>
      <w:r w:rsidR="000A4FAC" w:rsidRPr="006B5E24">
        <w:t xml:space="preserve"> apply the proceeds of the sale in the following order: (</w:t>
      </w:r>
      <w:r w:rsidR="00E21CD8" w:rsidRPr="00FB22AC">
        <w:t>i</w:t>
      </w:r>
      <w:r w:rsidR="002F467F" w:rsidRPr="00FB22AC">
        <w:t>)</w:t>
      </w:r>
      <w:r w:rsidR="00E7455B">
        <w:t xml:space="preserve"> </w:t>
      </w:r>
      <w:r w:rsidR="000A4FAC" w:rsidRPr="006B5E24">
        <w:t xml:space="preserve">to all expenses of the sale, including, but not limited to, </w:t>
      </w:r>
      <w:r w:rsidR="00816E73" w:rsidRPr="00403BCC">
        <w:t xml:space="preserve">reasonable </w:t>
      </w:r>
      <w:r w:rsidR="0069130C" w:rsidRPr="00403BCC">
        <w:t xml:space="preserve">Trustee’s and </w:t>
      </w:r>
      <w:r w:rsidR="000A4FAC" w:rsidRPr="006B5E24">
        <w:t>attorneys’ fees</w:t>
      </w:r>
      <w:r w:rsidR="005C50FC">
        <w:t xml:space="preserve"> and costs</w:t>
      </w:r>
      <w:r w:rsidR="000A4FAC" w:rsidRPr="006B5E24">
        <w:t>; (</w:t>
      </w:r>
      <w:r w:rsidR="00E21CD8" w:rsidRPr="00FB22AC">
        <w:t>ii</w:t>
      </w:r>
      <w:r w:rsidR="000A4FAC" w:rsidRPr="006B5E24">
        <w:t>) to all sums secured by this Security Instrument; and (</w:t>
      </w:r>
      <w:r w:rsidR="007F5BCE" w:rsidRPr="00FB22AC">
        <w:t>iii</w:t>
      </w:r>
      <w:r w:rsidR="000A4FAC" w:rsidRPr="006B5E24">
        <w:t>)</w:t>
      </w:r>
      <w:r w:rsidR="00F57750">
        <w:t xml:space="preserve"> the surplus, if any, less the clerk’s filing fee, </w:t>
      </w:r>
      <w:r w:rsidR="007A1ED2">
        <w:t>shall</w:t>
      </w:r>
      <w:r w:rsidR="00F57750">
        <w:t xml:space="preserve"> be deposited, together with all documents required under </w:t>
      </w:r>
      <w:r w:rsidR="00FD0EAB">
        <w:t>A</w:t>
      </w:r>
      <w:r w:rsidR="00F57750">
        <w:t xml:space="preserve">pplicable </w:t>
      </w:r>
      <w:r w:rsidR="00FD0EAB">
        <w:t>L</w:t>
      </w:r>
      <w:r w:rsidR="00F57750">
        <w:t xml:space="preserve">aw, with </w:t>
      </w:r>
      <w:r w:rsidR="0069130C" w:rsidRPr="00403BCC">
        <w:t>the clerk of the superior court of the county in which the sale took place.</w:t>
      </w:r>
    </w:p>
    <w:p w14:paraId="1067EAF2" w14:textId="462D096D" w:rsidR="0049653C" w:rsidRDefault="00CD4006" w:rsidP="00B66EF4">
      <w:pPr>
        <w:tabs>
          <w:tab w:val="left" w:pos="0"/>
          <w:tab w:val="left" w:pos="720"/>
          <w:tab w:val="left" w:pos="1440"/>
          <w:tab w:val="left" w:pos="8640"/>
        </w:tabs>
        <w:jc w:val="both"/>
      </w:pPr>
      <w:r w:rsidRPr="00B66EF4">
        <w:rPr>
          <w:b/>
        </w:rPr>
        <w:tab/>
      </w:r>
      <w:r w:rsidR="00403BCC">
        <w:rPr>
          <w:b/>
        </w:rPr>
        <w:t>27</w:t>
      </w:r>
      <w:r w:rsidR="0069130C">
        <w:rPr>
          <w:b/>
        </w:rPr>
        <w:t>.</w:t>
      </w:r>
      <w:r w:rsidR="0069130C">
        <w:rPr>
          <w:b/>
        </w:rPr>
        <w:tab/>
        <w:t>Reconveyance.</w:t>
      </w:r>
      <w:r w:rsidR="000A4FAC" w:rsidRPr="006B5E24">
        <w:t xml:space="preserve">  Upon payment of all sums secured by this Security Instrument, Lender </w:t>
      </w:r>
      <w:r w:rsidR="00CF5E28" w:rsidRPr="00FB22AC">
        <w:t>will</w:t>
      </w:r>
      <w:r w:rsidR="002F467F" w:rsidRPr="00FB22AC">
        <w:t xml:space="preserve"> request Trustee to </w:t>
      </w:r>
      <w:r w:rsidR="0069130C">
        <w:t xml:space="preserve">reconvey the Property and </w:t>
      </w:r>
      <w:r w:rsidR="00403BCC">
        <w:t xml:space="preserve">will </w:t>
      </w:r>
      <w:r w:rsidR="0069130C">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rsidR="00403BCC">
        <w:t xml:space="preserve">will </w:t>
      </w:r>
      <w:r w:rsidR="0069130C">
        <w:t xml:space="preserve">reconvey the Property without warranty to the person or persons legally </w:t>
      </w:r>
      <w:r w:rsidR="0069130C">
        <w:lastRenderedPageBreak/>
        <w:t>entitled to it.  Such person or persons</w:t>
      </w:r>
      <w:r w:rsidR="00403BCC">
        <w:t xml:space="preserve"> will</w:t>
      </w:r>
      <w:r w:rsidR="002F467F" w:rsidRPr="00FB22AC">
        <w:t xml:space="preserve"> pay any recordation costs</w:t>
      </w:r>
      <w:r w:rsidR="005A2C6A" w:rsidRPr="00FB22AC">
        <w:t xml:space="preserve"> </w:t>
      </w:r>
      <w:r w:rsidR="0069130C">
        <w:t>and the Trustee’s fee for preparing the reconveyance</w:t>
      </w:r>
      <w:r w:rsidR="002F467F" w:rsidRPr="00FB22AC">
        <w:t>.</w:t>
      </w:r>
    </w:p>
    <w:p w14:paraId="7DAD042D" w14:textId="051910EF" w:rsidR="00726625" w:rsidRPr="006B5E24" w:rsidRDefault="002F467F" w:rsidP="00B66EF4">
      <w:pPr>
        <w:jc w:val="both"/>
      </w:pPr>
      <w:r w:rsidRPr="00FB22AC">
        <w:tab/>
      </w:r>
      <w:r w:rsidRPr="00FB22AC">
        <w:rPr>
          <w:b/>
        </w:rPr>
        <w:t>2</w:t>
      </w:r>
      <w:r w:rsidR="00DB334A">
        <w:rPr>
          <w:b/>
        </w:rPr>
        <w:t>8</w:t>
      </w:r>
      <w:r w:rsidRPr="00FB22AC">
        <w:rPr>
          <w:b/>
        </w:rPr>
        <w:t>.  Substitute Trustee.</w:t>
      </w:r>
      <w:r w:rsidR="000A4FAC" w:rsidRPr="006B5E24">
        <w:t xml:space="preserve">  </w:t>
      </w:r>
      <w:r w:rsidR="0069130C" w:rsidRPr="00DF1781">
        <w:t xml:space="preserve">In accordance with Applicable Law, </w:t>
      </w:r>
      <w:r w:rsidRPr="00DF1781">
        <w:t>Lender may</w:t>
      </w:r>
      <w:r w:rsidR="003343B0" w:rsidRPr="00DF1781">
        <w:t>,</w:t>
      </w:r>
      <w:r w:rsidRPr="00DF1781">
        <w:t xml:space="preserve"> from time to time</w:t>
      </w:r>
      <w:r w:rsidR="00946A21" w:rsidRPr="00DF1781">
        <w:t>, by itself or through the Loan Servicer,</w:t>
      </w:r>
      <w:r w:rsidRPr="00DF1781">
        <w:t xml:space="preserve"> </w:t>
      </w:r>
      <w:r w:rsidR="00B96C46" w:rsidRPr="00DF1781">
        <w:t xml:space="preserve">or any other authorized representative, </w:t>
      </w:r>
      <w:r w:rsidRPr="00DF1781">
        <w:t xml:space="preserve">appoint a successor trustee to any Trustee appointed </w:t>
      </w:r>
      <w:r w:rsidR="00F82A8A" w:rsidRPr="00DF1781">
        <w:t xml:space="preserve">under this Security Instrument </w:t>
      </w:r>
      <w:r w:rsidR="0069130C" w:rsidRPr="00DF1781">
        <w:t>who has ceased to act.</w:t>
      </w:r>
      <w:r w:rsidR="00C57127">
        <w:t xml:space="preserve"> </w:t>
      </w:r>
      <w:r w:rsidRPr="00FB22AC">
        <w:t xml:space="preserve"> Without conveyance of the Property, the successor trustee </w:t>
      </w:r>
      <w:r w:rsidR="00CF5E28" w:rsidRPr="00FB22AC">
        <w:t>will</w:t>
      </w:r>
      <w:r w:rsidRPr="00FB22AC">
        <w:t xml:space="preserve"> succeed to all the </w:t>
      </w:r>
      <w:r w:rsidR="00360CF1">
        <w:t xml:space="preserve">rights, </w:t>
      </w:r>
      <w:r w:rsidRPr="00FB22AC">
        <w:t>title, power</w:t>
      </w:r>
      <w:r w:rsidR="00FA146A">
        <w:t>,</w:t>
      </w:r>
      <w:r w:rsidRPr="00FB22AC">
        <w:t xml:space="preserve"> and duties conferred upon Trustee </w:t>
      </w:r>
      <w:r w:rsidR="00EC6FF9" w:rsidRPr="00FB22AC">
        <w:t>in this Security Instrument</w:t>
      </w:r>
      <w:r w:rsidRPr="00FB22AC">
        <w:t xml:space="preserve"> and by Applicable Law.</w:t>
      </w:r>
    </w:p>
    <w:p w14:paraId="71863060" w14:textId="77777777" w:rsidR="0074306C" w:rsidRPr="00403BCC" w:rsidRDefault="00CD4006" w:rsidP="00CD4006">
      <w:pPr>
        <w:overflowPunct w:val="0"/>
        <w:autoSpaceDE w:val="0"/>
        <w:autoSpaceDN w:val="0"/>
        <w:adjustRightInd w:val="0"/>
        <w:ind w:firstLine="720"/>
        <w:jc w:val="both"/>
        <w:textAlignment w:val="baseline"/>
      </w:pPr>
      <w:r>
        <w:rPr>
          <w:b/>
        </w:rPr>
        <w:t xml:space="preserve">29.  </w:t>
      </w:r>
      <w:r w:rsidR="0069130C" w:rsidRPr="00403BCC">
        <w:rPr>
          <w:b/>
        </w:rPr>
        <w:t xml:space="preserve">Use of Property.  </w:t>
      </w:r>
      <w:r w:rsidR="0069130C" w:rsidRPr="00403BCC">
        <w:t>The Property is not used principally for agricultural purposes.</w:t>
      </w:r>
    </w:p>
    <w:p w14:paraId="43FAC0CB" w14:textId="72963AD1" w:rsidR="0074306C" w:rsidRPr="00403BCC" w:rsidRDefault="00CD4006">
      <w:pPr>
        <w:ind w:firstLine="720"/>
        <w:jc w:val="both"/>
      </w:pPr>
      <w:r>
        <w:rPr>
          <w:b/>
        </w:rPr>
        <w:t xml:space="preserve">30.  </w:t>
      </w:r>
      <w:r w:rsidR="0069130C" w:rsidRPr="00403BCC">
        <w:rPr>
          <w:b/>
        </w:rPr>
        <w:t>Attorneys’ Fees.</w:t>
      </w:r>
      <w:r w:rsidR="0069130C" w:rsidRPr="00403BCC">
        <w:t xml:space="preserve">  Lender </w:t>
      </w:r>
      <w:r>
        <w:t xml:space="preserve">will </w:t>
      </w:r>
      <w:r w:rsidR="0069130C" w:rsidRPr="00403BCC">
        <w:t>be entitled to recover in any action or proceeding to construe or enforce any term of this Security Instrument</w:t>
      </w:r>
      <w:r w:rsidR="00DF3061">
        <w:t xml:space="preserve"> (a) its reasonable </w:t>
      </w:r>
      <w:r w:rsidR="00DF3061" w:rsidRPr="00403BCC">
        <w:t>attorneys’ fees</w:t>
      </w:r>
      <w:r w:rsidR="00DF3061">
        <w:t xml:space="preserve"> and costs,</w:t>
      </w:r>
      <w:r w:rsidR="00E65D7B">
        <w:t xml:space="preserve"> and</w:t>
      </w:r>
      <w:r w:rsidR="00DF3061">
        <w:t xml:space="preserve"> </w:t>
      </w:r>
      <w:r w:rsidR="00E65D7B">
        <w:t xml:space="preserve">(b) any other fees and costs associated with the enforcement of this Security Instrument, including but not limited to, </w:t>
      </w:r>
      <w:r w:rsidR="00DF3061">
        <w:t>foreclosure trustee</w:t>
      </w:r>
      <w:r w:rsidR="00E65D7B">
        <w:t xml:space="preserve"> and</w:t>
      </w:r>
      <w:r w:rsidR="00DF3061">
        <w:t xml:space="preserve"> </w:t>
      </w:r>
      <w:r w:rsidR="00E65D7B">
        <w:t>sheriff’s fees and costs and title costs</w:t>
      </w:r>
      <w:r w:rsidR="0069130C" w:rsidRPr="00403BCC">
        <w:t xml:space="preserve">. </w:t>
      </w:r>
      <w:r w:rsidR="00FA146A">
        <w:t xml:space="preserve"> </w:t>
      </w:r>
      <w:r w:rsidR="0069130C" w:rsidRPr="00403BCC">
        <w:t>The term “attorneys’ fees,” whenever used in this Security Instrument, include</w:t>
      </w:r>
      <w:r>
        <w:t>s</w:t>
      </w:r>
      <w:r w:rsidR="0069130C" w:rsidRPr="00403BCC">
        <w:t xml:space="preserve"> without limitation attorneys’ fees incurred by Lender in any bankruptcy proceeding or on appeal.</w:t>
      </w:r>
    </w:p>
    <w:p w14:paraId="05C31792" w14:textId="77777777" w:rsidR="0074306C" w:rsidRPr="00403BCC" w:rsidRDefault="0074306C">
      <w:pPr>
        <w:ind w:left="720" w:right="720"/>
        <w:jc w:val="both"/>
        <w:rPr>
          <w:b/>
        </w:rPr>
      </w:pPr>
    </w:p>
    <w:p w14:paraId="286BFE21" w14:textId="77777777" w:rsidR="0074306C" w:rsidRDefault="0069130C">
      <w:pPr>
        <w:ind w:left="720" w:right="720"/>
        <w:jc w:val="both"/>
      </w:pPr>
      <w:r w:rsidRPr="00403BCC">
        <w:rPr>
          <w:b/>
        </w:rPr>
        <w:t>ORAL AGREEMENTS OR ORAL COMMITMENTS TO LOAN MONEY, EXTEND CREDIT, OR TO FORBEAR FROM ENFORCING REPAYMENT OF A DEBT ARE NOT ENFORCEABLE UNDER WASHINGTON LAW.</w:t>
      </w:r>
    </w:p>
    <w:p w14:paraId="5200F368" w14:textId="77777777" w:rsidR="00726625" w:rsidRDefault="00726625" w:rsidP="00B66EF4">
      <w:pPr>
        <w:jc w:val="both"/>
      </w:pPr>
    </w:p>
    <w:p w14:paraId="0986B833" w14:textId="77777777" w:rsidR="0049653C" w:rsidRDefault="002F467F" w:rsidP="00B66EF4">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105520B9" w14:textId="77777777" w:rsidR="0049653C" w:rsidRPr="006B5E24" w:rsidRDefault="0049653C" w:rsidP="00B66EF4">
      <w:pPr>
        <w:tabs>
          <w:tab w:val="left" w:pos="0"/>
          <w:tab w:val="left" w:pos="720"/>
          <w:tab w:val="left" w:pos="1440"/>
          <w:tab w:val="left" w:pos="8640"/>
        </w:tabs>
        <w:jc w:val="both"/>
      </w:pPr>
    </w:p>
    <w:p w14:paraId="54EEB5F6" w14:textId="77777777" w:rsidR="00B82CB9" w:rsidRDefault="00B82CB9" w:rsidP="00B82CB9">
      <w:pPr>
        <w:rPr>
          <w:snapToGrid/>
        </w:rPr>
      </w:pPr>
    </w:p>
    <w:p w14:paraId="64C770DC" w14:textId="77777777" w:rsidR="00B82CB9" w:rsidRDefault="00B82CB9" w:rsidP="00B82CB9">
      <w:pPr>
        <w:widowControl/>
        <w:tabs>
          <w:tab w:val="left" w:pos="0"/>
          <w:tab w:val="left" w:pos="720"/>
          <w:tab w:val="left" w:pos="1440"/>
          <w:tab w:val="left" w:pos="8640"/>
        </w:tabs>
        <w:jc w:val="both"/>
      </w:pPr>
      <w:r>
        <w:t>Witnesses:</w:t>
      </w:r>
    </w:p>
    <w:p w14:paraId="5241A799" w14:textId="77777777" w:rsidR="00B82CB9" w:rsidRDefault="00B82CB9" w:rsidP="00B82CB9">
      <w:pPr>
        <w:widowControl/>
        <w:tabs>
          <w:tab w:val="left" w:pos="0"/>
          <w:tab w:val="left" w:pos="720"/>
          <w:tab w:val="left" w:pos="1440"/>
          <w:tab w:val="left" w:pos="8640"/>
        </w:tabs>
        <w:jc w:val="both"/>
      </w:pPr>
    </w:p>
    <w:p w14:paraId="3BC78634" w14:textId="77777777" w:rsidR="00B82CB9" w:rsidRDefault="00B82CB9" w:rsidP="00B82CB9">
      <w:pPr>
        <w:widowControl/>
        <w:tabs>
          <w:tab w:val="right" w:pos="9360"/>
        </w:tabs>
        <w:jc w:val="both"/>
      </w:pPr>
      <w:r>
        <w:tab/>
      </w:r>
    </w:p>
    <w:p w14:paraId="707448C3" w14:textId="77777777" w:rsidR="00B82CB9" w:rsidRDefault="00B82CB9" w:rsidP="00B82CB9">
      <w:pPr>
        <w:widowControl/>
        <w:tabs>
          <w:tab w:val="left" w:pos="0"/>
          <w:tab w:val="left" w:pos="720"/>
          <w:tab w:val="left" w:pos="1440"/>
          <w:tab w:val="left" w:pos="5040"/>
          <w:tab w:val="right" w:pos="9360"/>
        </w:tabs>
        <w:jc w:val="both"/>
      </w:pPr>
      <w:r>
        <w:t>_________________________________</w:t>
      </w:r>
      <w:r>
        <w:tab/>
        <w:t>______________________________   (Seal)</w:t>
      </w:r>
    </w:p>
    <w:p w14:paraId="381852CE" w14:textId="77777777" w:rsidR="00B82CB9" w:rsidRDefault="00B82CB9" w:rsidP="00B82CB9">
      <w:pPr>
        <w:widowControl/>
        <w:tabs>
          <w:tab w:val="right" w:pos="9360"/>
        </w:tabs>
        <w:jc w:val="both"/>
      </w:pPr>
      <w:r>
        <w:tab/>
        <w:t>- Borrower</w:t>
      </w:r>
    </w:p>
    <w:p w14:paraId="182D8D51" w14:textId="77777777" w:rsidR="00B82CB9" w:rsidRDefault="00B82CB9" w:rsidP="00B82CB9">
      <w:pPr>
        <w:widowControl/>
        <w:tabs>
          <w:tab w:val="left" w:pos="0"/>
          <w:tab w:val="left" w:pos="720"/>
          <w:tab w:val="left" w:pos="1440"/>
          <w:tab w:val="left" w:pos="8640"/>
          <w:tab w:val="right" w:pos="9360"/>
        </w:tabs>
        <w:jc w:val="both"/>
      </w:pPr>
    </w:p>
    <w:p w14:paraId="26932628" w14:textId="77777777" w:rsidR="00B82CB9" w:rsidRDefault="00B82CB9" w:rsidP="00B82CB9">
      <w:pPr>
        <w:widowControl/>
        <w:tabs>
          <w:tab w:val="left" w:pos="0"/>
          <w:tab w:val="left" w:pos="720"/>
          <w:tab w:val="left" w:pos="1440"/>
          <w:tab w:val="left" w:pos="8640"/>
          <w:tab w:val="right" w:pos="9360"/>
        </w:tabs>
        <w:jc w:val="both"/>
      </w:pPr>
    </w:p>
    <w:p w14:paraId="762B9C2D" w14:textId="77777777" w:rsidR="00B82CB9" w:rsidRDefault="00B82CB9" w:rsidP="00B82CB9">
      <w:pPr>
        <w:widowControl/>
        <w:tabs>
          <w:tab w:val="left" w:pos="0"/>
          <w:tab w:val="left" w:pos="720"/>
          <w:tab w:val="left" w:pos="1440"/>
          <w:tab w:val="left" w:pos="5040"/>
          <w:tab w:val="right" w:pos="9360"/>
        </w:tabs>
        <w:jc w:val="both"/>
      </w:pPr>
      <w:r>
        <w:t>_________________________________</w:t>
      </w:r>
      <w:r>
        <w:tab/>
        <w:t>______________________________   (Seal)</w:t>
      </w:r>
    </w:p>
    <w:p w14:paraId="02136DC7" w14:textId="77777777" w:rsidR="00B82CB9" w:rsidRDefault="00B82CB9" w:rsidP="00B82CB9">
      <w:pPr>
        <w:widowControl/>
        <w:tabs>
          <w:tab w:val="right" w:pos="9360"/>
        </w:tabs>
        <w:jc w:val="both"/>
      </w:pPr>
      <w:r>
        <w:tab/>
        <w:t>- Borrower</w:t>
      </w:r>
    </w:p>
    <w:p w14:paraId="3E670F7C" w14:textId="77777777" w:rsidR="00B82CB9" w:rsidRDefault="00B82CB9" w:rsidP="00B82CB9">
      <w:pPr>
        <w:widowControl/>
        <w:tabs>
          <w:tab w:val="right" w:pos="9360"/>
        </w:tabs>
        <w:jc w:val="both"/>
      </w:pPr>
    </w:p>
    <w:p w14:paraId="12C9D7A0" w14:textId="77777777" w:rsidR="00B82CB9" w:rsidRDefault="00B82CB9" w:rsidP="00B82CB9"/>
    <w:p w14:paraId="6461DBDB" w14:textId="77777777" w:rsidR="00B82CB9" w:rsidRDefault="00B82CB9" w:rsidP="00B82CB9">
      <w:pPr>
        <w:widowControl/>
        <w:tabs>
          <w:tab w:val="right" w:pos="9360"/>
        </w:tabs>
        <w:jc w:val="both"/>
      </w:pPr>
    </w:p>
    <w:p w14:paraId="193C4C62" w14:textId="77777777" w:rsidR="00B82CB9" w:rsidRDefault="00B82CB9" w:rsidP="00B82CB9">
      <w:pPr>
        <w:widowControl/>
        <w:tabs>
          <w:tab w:val="right" w:pos="9360"/>
        </w:tabs>
        <w:jc w:val="both"/>
      </w:pPr>
      <w:r>
        <w:tab/>
      </w:r>
    </w:p>
    <w:p w14:paraId="394B0DB0" w14:textId="3551C00F" w:rsidR="00B82CB9" w:rsidRDefault="00B82CB9" w:rsidP="00B82CB9">
      <w:pPr>
        <w:widowControl/>
        <w:jc w:val="both"/>
        <w:rPr>
          <w:b/>
          <w:sz w:val="22"/>
          <w:szCs w:val="22"/>
          <w:u w:val="single"/>
        </w:rPr>
      </w:pPr>
      <w:r>
        <w:rPr>
          <w:sz w:val="22"/>
          <w:szCs w:val="22"/>
        </w:rPr>
        <w:t xml:space="preserve">_______________________ </w:t>
      </w:r>
      <w:r>
        <w:rPr>
          <w:b/>
          <w:sz w:val="22"/>
          <w:szCs w:val="22"/>
        </w:rPr>
        <w:t>[Space Below This Line For Acknowledgment]</w:t>
      </w:r>
      <w:r>
        <w:rPr>
          <w:sz w:val="22"/>
          <w:szCs w:val="22"/>
        </w:rPr>
        <w:t xml:space="preserve"> </w:t>
      </w:r>
      <w:r w:rsidR="00161CE6">
        <w:rPr>
          <w:sz w:val="22"/>
          <w:szCs w:val="22"/>
        </w:rPr>
        <w:t>_</w:t>
      </w:r>
      <w:r>
        <w:rPr>
          <w:sz w:val="22"/>
          <w:szCs w:val="22"/>
        </w:rPr>
        <w:t>_____________________</w:t>
      </w:r>
    </w:p>
    <w:p w14:paraId="0F58FAB9" w14:textId="77777777" w:rsidR="00B82CB9" w:rsidRDefault="00B82CB9" w:rsidP="00B82CB9">
      <w:pPr>
        <w:rPr>
          <w:szCs w:val="24"/>
        </w:rPr>
      </w:pPr>
    </w:p>
    <w:p w14:paraId="77EAEF48" w14:textId="77777777" w:rsidR="00831637" w:rsidRPr="00FB22AC" w:rsidRDefault="00831637" w:rsidP="00B66EF4">
      <w:pPr>
        <w:rPr>
          <w:rStyle w:val="DocID"/>
        </w:rPr>
      </w:pPr>
    </w:p>
    <w:p w14:paraId="0AEAA1DC" w14:textId="77777777" w:rsidR="00831637" w:rsidRPr="00FB22AC" w:rsidRDefault="00831637" w:rsidP="00B66EF4">
      <w:pPr>
        <w:rPr>
          <w:rStyle w:val="DocID"/>
        </w:rPr>
      </w:pPr>
    </w:p>
    <w:p w14:paraId="66501C68" w14:textId="77777777" w:rsidR="00831637" w:rsidRPr="00FB22AC" w:rsidRDefault="00831637" w:rsidP="00B66EF4">
      <w:pPr>
        <w:rPr>
          <w:rStyle w:val="DocID"/>
        </w:rPr>
      </w:pPr>
    </w:p>
    <w:p w14:paraId="685A8AFE" w14:textId="77777777" w:rsidR="0049653C" w:rsidRPr="00B66EF4" w:rsidRDefault="0049653C" w:rsidP="00F57750">
      <w:pPr>
        <w:spacing w:line="240" w:lineRule="exact"/>
      </w:pPr>
    </w:p>
    <w:sectPr w:rsidR="0049653C" w:rsidRPr="00B66EF4" w:rsidSect="006E218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12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5BEA" w14:textId="77777777" w:rsidR="00A30388" w:rsidRDefault="00A30388" w:rsidP="00EB2229">
      <w:pPr>
        <w:widowControl/>
      </w:pPr>
      <w:r>
        <w:separator/>
      </w:r>
    </w:p>
  </w:endnote>
  <w:endnote w:type="continuationSeparator" w:id="0">
    <w:p w14:paraId="240BF501" w14:textId="77777777" w:rsidR="00A30388" w:rsidRDefault="00A30388" w:rsidP="00EB2229">
      <w:pPr>
        <w:widowControl/>
      </w:pPr>
      <w:r>
        <w:continuationSeparator/>
      </w:r>
    </w:p>
  </w:endnote>
  <w:endnote w:type="continuationNotice" w:id="1">
    <w:p w14:paraId="4507281F" w14:textId="77777777" w:rsidR="00A30388" w:rsidRDefault="00A3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14E2" w14:textId="77777777" w:rsidR="00374A4A" w:rsidRDefault="00374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1764" w14:textId="262D97BB" w:rsidR="00A30388" w:rsidRPr="00B82CB9" w:rsidRDefault="00A30388" w:rsidP="00F57750">
    <w:pPr>
      <w:tabs>
        <w:tab w:val="right" w:pos="9360"/>
      </w:tabs>
      <w:rPr>
        <w:sz w:val="14"/>
        <w:szCs w:val="14"/>
      </w:rPr>
    </w:pPr>
    <w:r w:rsidRPr="00B82CB9">
      <w:rPr>
        <w:b/>
        <w:sz w:val="14"/>
        <w:szCs w:val="14"/>
      </w:rPr>
      <w:t>WASHINGTON</w:t>
    </w:r>
    <w:r w:rsidRPr="00B82CB9">
      <w:rPr>
        <w:sz w:val="14"/>
        <w:szCs w:val="14"/>
      </w:rPr>
      <w:t xml:space="preserve">--Single Family – </w:t>
    </w:r>
    <w:r w:rsidRPr="00B82CB9">
      <w:rPr>
        <w:b/>
        <w:sz w:val="14"/>
        <w:szCs w:val="14"/>
      </w:rPr>
      <w:t xml:space="preserve">Fannie Mae/Freddie Mac UNIFORM INSTRUMENT       </w:t>
    </w:r>
    <w:r w:rsidR="00F57750" w:rsidRPr="00B82CB9">
      <w:rPr>
        <w:b/>
        <w:sz w:val="14"/>
        <w:szCs w:val="14"/>
      </w:rPr>
      <w:tab/>
    </w:r>
    <w:r w:rsidRPr="00B82CB9">
      <w:rPr>
        <w:b/>
        <w:sz w:val="14"/>
        <w:szCs w:val="14"/>
      </w:rPr>
      <w:t xml:space="preserve">Form 3048    </w:t>
    </w:r>
    <w:r w:rsidR="00161CE6">
      <w:rPr>
        <w:sz w:val="14"/>
        <w:szCs w:val="14"/>
      </w:rPr>
      <w:t>07</w:t>
    </w:r>
    <w:r w:rsidR="00B82CB9" w:rsidRPr="00B82CB9">
      <w:rPr>
        <w:sz w:val="14"/>
        <w:szCs w:val="14"/>
      </w:rPr>
      <w:t>/2021</w:t>
    </w:r>
    <w:r w:rsidR="0017200F">
      <w:rPr>
        <w:sz w:val="14"/>
        <w:szCs w:val="14"/>
      </w:rPr>
      <w:t xml:space="preserve"> (rev. </w:t>
    </w:r>
    <w:r w:rsidR="0017200F">
      <w:rPr>
        <w:sz w:val="14"/>
        <w:szCs w:val="14"/>
      </w:rPr>
      <w:t>09/22</w:t>
    </w:r>
    <w:r w:rsidR="00374A4A">
      <w:rPr>
        <w:sz w:val="14"/>
        <w:szCs w:val="14"/>
      </w:rPr>
      <w:t>)</w:t>
    </w:r>
  </w:p>
  <w:p w14:paraId="00538992" w14:textId="2C340B96" w:rsidR="00A30388" w:rsidRPr="006E2187" w:rsidRDefault="00374A4A" w:rsidP="00B82CB9">
    <w:pPr>
      <w:jc w:val="right"/>
      <w:rPr>
        <w:i/>
        <w:iCs/>
        <w:sz w:val="14"/>
        <w:szCs w:val="14"/>
      </w:rPr>
    </w:pPr>
    <w:sdt>
      <w:sdtPr>
        <w:rPr>
          <w:i/>
          <w:iCs/>
          <w:sz w:val="14"/>
          <w:szCs w:val="14"/>
        </w:rPr>
        <w:id w:val="250395305"/>
        <w:docPartObj>
          <w:docPartGallery w:val="Page Numbers (Top of Page)"/>
          <w:docPartUnique/>
        </w:docPartObj>
      </w:sdtPr>
      <w:sdtEndPr/>
      <w:sdtContent>
        <w:r w:rsidR="00A30388" w:rsidRPr="006E2187">
          <w:rPr>
            <w:i/>
            <w:iCs/>
            <w:sz w:val="14"/>
            <w:szCs w:val="14"/>
          </w:rPr>
          <w:t xml:space="preserve">Page </w:t>
        </w:r>
        <w:r w:rsidR="00A30388" w:rsidRPr="006E2187">
          <w:rPr>
            <w:i/>
            <w:iCs/>
            <w:sz w:val="14"/>
            <w:szCs w:val="14"/>
          </w:rPr>
          <w:fldChar w:fldCharType="begin"/>
        </w:r>
        <w:r w:rsidR="00A30388" w:rsidRPr="006E2187">
          <w:rPr>
            <w:i/>
            <w:iCs/>
            <w:sz w:val="14"/>
            <w:szCs w:val="14"/>
          </w:rPr>
          <w:instrText xml:space="preserve"> PAGE </w:instrText>
        </w:r>
        <w:r w:rsidR="00A30388" w:rsidRPr="006E2187">
          <w:rPr>
            <w:i/>
            <w:iCs/>
            <w:sz w:val="14"/>
            <w:szCs w:val="14"/>
          </w:rPr>
          <w:fldChar w:fldCharType="separate"/>
        </w:r>
        <w:r w:rsidR="00A30388" w:rsidRPr="006E2187">
          <w:rPr>
            <w:i/>
            <w:iCs/>
            <w:noProof/>
            <w:sz w:val="14"/>
            <w:szCs w:val="14"/>
          </w:rPr>
          <w:t>2</w:t>
        </w:r>
        <w:r w:rsidR="00A30388" w:rsidRPr="006E2187">
          <w:rPr>
            <w:i/>
            <w:iCs/>
            <w:sz w:val="14"/>
            <w:szCs w:val="14"/>
          </w:rPr>
          <w:fldChar w:fldCharType="end"/>
        </w:r>
        <w:r w:rsidR="00A30388" w:rsidRPr="006E2187">
          <w:rPr>
            <w:i/>
            <w:iCs/>
            <w:sz w:val="14"/>
            <w:szCs w:val="14"/>
          </w:rPr>
          <w:t xml:space="preserve"> of </w:t>
        </w:r>
        <w:r w:rsidR="00A30388" w:rsidRPr="006E2187">
          <w:rPr>
            <w:i/>
            <w:iCs/>
            <w:sz w:val="14"/>
            <w:szCs w:val="14"/>
          </w:rPr>
          <w:fldChar w:fldCharType="begin"/>
        </w:r>
        <w:r w:rsidR="00A30388" w:rsidRPr="006E2187">
          <w:rPr>
            <w:i/>
            <w:iCs/>
            <w:sz w:val="14"/>
            <w:szCs w:val="14"/>
          </w:rPr>
          <w:instrText xml:space="preserve"> NUMPAGES  </w:instrText>
        </w:r>
        <w:r w:rsidR="00A30388" w:rsidRPr="006E2187">
          <w:rPr>
            <w:i/>
            <w:iCs/>
            <w:sz w:val="14"/>
            <w:szCs w:val="14"/>
          </w:rPr>
          <w:fldChar w:fldCharType="separate"/>
        </w:r>
        <w:r w:rsidR="00A30388" w:rsidRPr="006E2187">
          <w:rPr>
            <w:i/>
            <w:iCs/>
            <w:noProof/>
            <w:sz w:val="14"/>
            <w:szCs w:val="14"/>
          </w:rPr>
          <w:t>22</w:t>
        </w:r>
        <w:r w:rsidR="00A30388" w:rsidRPr="006E2187">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71B9" w14:textId="77777777" w:rsidR="00374A4A" w:rsidRDefault="00374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8774" w14:textId="77777777" w:rsidR="00A30388" w:rsidRDefault="00A30388" w:rsidP="00EB2229">
      <w:pPr>
        <w:widowControl/>
      </w:pPr>
      <w:r>
        <w:separator/>
      </w:r>
    </w:p>
  </w:footnote>
  <w:footnote w:type="continuationSeparator" w:id="0">
    <w:p w14:paraId="1CC7C1F5" w14:textId="77777777" w:rsidR="00A30388" w:rsidRDefault="00A30388" w:rsidP="00EB2229">
      <w:pPr>
        <w:widowControl/>
      </w:pPr>
      <w:r>
        <w:continuationSeparator/>
      </w:r>
    </w:p>
  </w:footnote>
  <w:footnote w:type="continuationNotice" w:id="1">
    <w:p w14:paraId="66D6E0AD" w14:textId="77777777" w:rsidR="00A30388" w:rsidRDefault="00A30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3FD0" w14:textId="77777777" w:rsidR="00374A4A" w:rsidRDefault="00374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77B1" w14:textId="77777777" w:rsidR="00374A4A" w:rsidRDefault="00374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86E4" w14:textId="77777777" w:rsidR="00374A4A" w:rsidRDefault="00374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18B455E"/>
    <w:multiLevelType w:val="singleLevel"/>
    <w:tmpl w:val="D4A0B356"/>
    <w:lvl w:ilvl="0">
      <w:start w:val="9"/>
      <w:numFmt w:val="upperLetter"/>
      <w:lvlText w:val="(%1)"/>
      <w:legacy w:legacy="1" w:legacySpace="120" w:legacyIndent="360"/>
      <w:lvlJc w:val="left"/>
      <w:rPr>
        <w:b/>
        <w:i w:val="0"/>
        <w:sz w:val="24"/>
      </w:rPr>
    </w:lvl>
  </w:abstractNum>
  <w:abstractNum w:abstractNumId="12"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3" w15:restartNumberingAfterBreak="0">
    <w:nsid w:val="4ECA60B2"/>
    <w:multiLevelType w:val="singleLevel"/>
    <w:tmpl w:val="930CE03E"/>
    <w:name w:val="List Number"/>
    <w:lvl w:ilvl="0">
      <w:start w:val="25"/>
      <w:numFmt w:val="decimal"/>
      <w:lvlText w:val="%1."/>
      <w:legacy w:legacy="1" w:legacySpace="120" w:legacyIndent="360"/>
      <w:lvlJc w:val="left"/>
      <w:rPr>
        <w:b/>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abstractNum w:abstractNumId="15" w15:restartNumberingAfterBreak="0">
    <w:nsid w:val="79102650"/>
    <w:multiLevelType w:val="singleLevel"/>
    <w:tmpl w:val="05FE5444"/>
    <w:lvl w:ilvl="0">
      <w:start w:val="1"/>
      <w:numFmt w:val="upperLetter"/>
      <w:lvlText w:val="(%1)"/>
      <w:legacy w:legacy="1" w:legacySpace="120" w:legacyIndent="360"/>
      <w:lvlJc w:val="left"/>
      <w:rPr>
        <w:b/>
        <w:i w:val="0"/>
        <w:sz w:val="24"/>
      </w:rPr>
    </w:lvl>
  </w:abstractNum>
  <w:num w:numId="1">
    <w:abstractNumId w:val="6"/>
    <w:lvlOverride w:ilvl="0">
      <w:startOverride w:val="1"/>
      <w:lvl w:ilvl="0">
        <w:start w:val="1"/>
        <w:numFmt w:val="decimal"/>
        <w:lvlText w:val="%1.  "/>
        <w:lvlJc w:val="left"/>
      </w:lvl>
    </w:lvlOverride>
  </w:num>
  <w:num w:numId="2">
    <w:abstractNumId w:val="10"/>
  </w:num>
  <w:num w:numId="3">
    <w:abstractNumId w:val="5"/>
    <w:lvlOverride w:ilvl="0">
      <w:startOverride w:val="1"/>
      <w:lvl w:ilvl="0">
        <w:start w:val="1"/>
        <w:numFmt w:val="decimal"/>
        <w:lvlText w:val="%1.  "/>
        <w:lvlJc w:val="left"/>
      </w:lvl>
    </w:lvlOverride>
  </w:num>
  <w:num w:numId="4">
    <w:abstractNumId w:val="14"/>
  </w:num>
  <w:num w:numId="5">
    <w:abstractNumId w:val="6"/>
    <w:lvlOverride w:ilvl="0">
      <w:startOverride w:val="1"/>
      <w:lvl w:ilvl="0">
        <w:start w:val="1"/>
        <w:numFmt w:val="decimal"/>
        <w:lvlText w:val="%1.  "/>
        <w:lvlJc w:val="left"/>
      </w:lvl>
    </w:lvlOverride>
  </w:num>
  <w:num w:numId="6">
    <w:abstractNumId w:val="0"/>
  </w:num>
  <w:num w:numId="7">
    <w:abstractNumId w:val="12"/>
  </w:num>
  <w:num w:numId="8">
    <w:abstractNumId w:val="1"/>
  </w:num>
  <w:num w:numId="9">
    <w:abstractNumId w:val="12"/>
  </w:num>
  <w:num w:numId="10">
    <w:abstractNumId w:val="2"/>
  </w:num>
  <w:num w:numId="11">
    <w:abstractNumId w:val="12"/>
  </w:num>
  <w:num w:numId="12">
    <w:abstractNumId w:val="3"/>
  </w:num>
  <w:num w:numId="13">
    <w:abstractNumId w:val="12"/>
  </w:num>
  <w:num w:numId="14">
    <w:abstractNumId w:val="4"/>
  </w:num>
  <w:num w:numId="15">
    <w:abstractNumId w:val="12"/>
  </w:num>
  <w:num w:numId="16">
    <w:abstractNumId w:val="6"/>
    <w:lvlOverride w:ilvl="0">
      <w:startOverride w:val="1"/>
      <w:lvl w:ilvl="0">
        <w:start w:val="1"/>
        <w:numFmt w:val="decimal"/>
        <w:lvlText w:val="%1.  "/>
        <w:lvlJc w:val="left"/>
      </w:lvl>
    </w:lvlOverride>
  </w:num>
  <w:num w:numId="17">
    <w:abstractNumId w:val="15"/>
  </w:num>
  <w:num w:numId="18">
    <w:abstractNumId w:val="11"/>
  </w:num>
  <w:num w:numId="19">
    <w:abstractNumId w:val="13"/>
  </w:num>
  <w:num w:numId="20">
    <w:abstractNumId w:val="8"/>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1">
    <w:abstractNumId w:val="9"/>
  </w:num>
  <w:num w:numId="22">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08E9"/>
    <w:rsid w:val="00016D40"/>
    <w:rsid w:val="00020F67"/>
    <w:rsid w:val="00023CC6"/>
    <w:rsid w:val="00025504"/>
    <w:rsid w:val="00027D2D"/>
    <w:rsid w:val="000333B9"/>
    <w:rsid w:val="00033C6C"/>
    <w:rsid w:val="0003502D"/>
    <w:rsid w:val="0004267E"/>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A0F2C"/>
    <w:rsid w:val="000A33E4"/>
    <w:rsid w:val="000A4FAC"/>
    <w:rsid w:val="000C6A19"/>
    <w:rsid w:val="000D02FB"/>
    <w:rsid w:val="000D0663"/>
    <w:rsid w:val="000D23A0"/>
    <w:rsid w:val="000D2780"/>
    <w:rsid w:val="000D4237"/>
    <w:rsid w:val="000D5EF1"/>
    <w:rsid w:val="000D762C"/>
    <w:rsid w:val="000D7DFA"/>
    <w:rsid w:val="000E198C"/>
    <w:rsid w:val="000E5647"/>
    <w:rsid w:val="000E5CFA"/>
    <w:rsid w:val="000E71F8"/>
    <w:rsid w:val="000E7EED"/>
    <w:rsid w:val="000F02BD"/>
    <w:rsid w:val="000F042A"/>
    <w:rsid w:val="000F0D28"/>
    <w:rsid w:val="000F0DC7"/>
    <w:rsid w:val="000F5E4C"/>
    <w:rsid w:val="000F6F67"/>
    <w:rsid w:val="000F75B6"/>
    <w:rsid w:val="00103A94"/>
    <w:rsid w:val="0010710B"/>
    <w:rsid w:val="001072E9"/>
    <w:rsid w:val="001102E6"/>
    <w:rsid w:val="001106BD"/>
    <w:rsid w:val="00113555"/>
    <w:rsid w:val="0011762B"/>
    <w:rsid w:val="00124BEC"/>
    <w:rsid w:val="00131077"/>
    <w:rsid w:val="00134E1B"/>
    <w:rsid w:val="00141CF6"/>
    <w:rsid w:val="00145A20"/>
    <w:rsid w:val="00151277"/>
    <w:rsid w:val="001533A6"/>
    <w:rsid w:val="00161BC0"/>
    <w:rsid w:val="00161CE6"/>
    <w:rsid w:val="00162877"/>
    <w:rsid w:val="00162E21"/>
    <w:rsid w:val="00165261"/>
    <w:rsid w:val="00170E8D"/>
    <w:rsid w:val="00171437"/>
    <w:rsid w:val="00171A4C"/>
    <w:rsid w:val="0017200F"/>
    <w:rsid w:val="00176785"/>
    <w:rsid w:val="00177838"/>
    <w:rsid w:val="001779D5"/>
    <w:rsid w:val="00194921"/>
    <w:rsid w:val="001A102B"/>
    <w:rsid w:val="001A16CF"/>
    <w:rsid w:val="001A2953"/>
    <w:rsid w:val="001A6E73"/>
    <w:rsid w:val="001A77B0"/>
    <w:rsid w:val="001B132D"/>
    <w:rsid w:val="001B23B9"/>
    <w:rsid w:val="001B3762"/>
    <w:rsid w:val="001C3DCF"/>
    <w:rsid w:val="001C6158"/>
    <w:rsid w:val="001C77B0"/>
    <w:rsid w:val="001D2390"/>
    <w:rsid w:val="001D773F"/>
    <w:rsid w:val="001E085B"/>
    <w:rsid w:val="001E30EF"/>
    <w:rsid w:val="001E3218"/>
    <w:rsid w:val="001E7C4A"/>
    <w:rsid w:val="001F2703"/>
    <w:rsid w:val="001F34F3"/>
    <w:rsid w:val="001F52F6"/>
    <w:rsid w:val="001F7D70"/>
    <w:rsid w:val="002001E3"/>
    <w:rsid w:val="00202E89"/>
    <w:rsid w:val="002038FD"/>
    <w:rsid w:val="00205BC8"/>
    <w:rsid w:val="00207B95"/>
    <w:rsid w:val="00212854"/>
    <w:rsid w:val="00212892"/>
    <w:rsid w:val="002134A0"/>
    <w:rsid w:val="00214E22"/>
    <w:rsid w:val="002158E5"/>
    <w:rsid w:val="002238DB"/>
    <w:rsid w:val="00225B00"/>
    <w:rsid w:val="002273DA"/>
    <w:rsid w:val="0023652C"/>
    <w:rsid w:val="00240B88"/>
    <w:rsid w:val="00244D20"/>
    <w:rsid w:val="00250BBF"/>
    <w:rsid w:val="00251FAB"/>
    <w:rsid w:val="002531C8"/>
    <w:rsid w:val="00253AC4"/>
    <w:rsid w:val="002545C1"/>
    <w:rsid w:val="00254D2E"/>
    <w:rsid w:val="00257DC9"/>
    <w:rsid w:val="002600E5"/>
    <w:rsid w:val="0026219F"/>
    <w:rsid w:val="00263701"/>
    <w:rsid w:val="0026500A"/>
    <w:rsid w:val="00272A4C"/>
    <w:rsid w:val="002751FA"/>
    <w:rsid w:val="002755D0"/>
    <w:rsid w:val="00275B1E"/>
    <w:rsid w:val="00283063"/>
    <w:rsid w:val="00294E03"/>
    <w:rsid w:val="00295C6B"/>
    <w:rsid w:val="002A18D6"/>
    <w:rsid w:val="002A7508"/>
    <w:rsid w:val="002B2238"/>
    <w:rsid w:val="002B3125"/>
    <w:rsid w:val="002B3195"/>
    <w:rsid w:val="002B3D0C"/>
    <w:rsid w:val="002B6916"/>
    <w:rsid w:val="002C0878"/>
    <w:rsid w:val="002C0E6F"/>
    <w:rsid w:val="002C16DD"/>
    <w:rsid w:val="002C1916"/>
    <w:rsid w:val="002C1C6C"/>
    <w:rsid w:val="002E37FC"/>
    <w:rsid w:val="002E3995"/>
    <w:rsid w:val="002E6FE9"/>
    <w:rsid w:val="002E7CE1"/>
    <w:rsid w:val="002F467F"/>
    <w:rsid w:val="002F4EC5"/>
    <w:rsid w:val="002F53DD"/>
    <w:rsid w:val="002F6CE1"/>
    <w:rsid w:val="002F6EF2"/>
    <w:rsid w:val="00300E7B"/>
    <w:rsid w:val="00301D68"/>
    <w:rsid w:val="003024CF"/>
    <w:rsid w:val="00311C4D"/>
    <w:rsid w:val="0031730B"/>
    <w:rsid w:val="00321BB9"/>
    <w:rsid w:val="003250C6"/>
    <w:rsid w:val="00325A50"/>
    <w:rsid w:val="003267FC"/>
    <w:rsid w:val="003278D1"/>
    <w:rsid w:val="003343B0"/>
    <w:rsid w:val="00334C23"/>
    <w:rsid w:val="00335C85"/>
    <w:rsid w:val="003363F3"/>
    <w:rsid w:val="003445DF"/>
    <w:rsid w:val="00347F1A"/>
    <w:rsid w:val="0035102C"/>
    <w:rsid w:val="00360CF1"/>
    <w:rsid w:val="00361AA8"/>
    <w:rsid w:val="00362BF2"/>
    <w:rsid w:val="003666CD"/>
    <w:rsid w:val="00373113"/>
    <w:rsid w:val="00374244"/>
    <w:rsid w:val="00374A4A"/>
    <w:rsid w:val="00374A82"/>
    <w:rsid w:val="00374E61"/>
    <w:rsid w:val="00377697"/>
    <w:rsid w:val="00377FDD"/>
    <w:rsid w:val="00385E41"/>
    <w:rsid w:val="00387909"/>
    <w:rsid w:val="003928B9"/>
    <w:rsid w:val="003952ED"/>
    <w:rsid w:val="003A16CD"/>
    <w:rsid w:val="003A1A7B"/>
    <w:rsid w:val="003A2B88"/>
    <w:rsid w:val="003A755A"/>
    <w:rsid w:val="003A76FB"/>
    <w:rsid w:val="003A7E01"/>
    <w:rsid w:val="003B0A14"/>
    <w:rsid w:val="003B1BC1"/>
    <w:rsid w:val="003B1BC4"/>
    <w:rsid w:val="003B4122"/>
    <w:rsid w:val="003B52E1"/>
    <w:rsid w:val="003B58C8"/>
    <w:rsid w:val="003B670A"/>
    <w:rsid w:val="003B68EB"/>
    <w:rsid w:val="003C1E76"/>
    <w:rsid w:val="003C432C"/>
    <w:rsid w:val="003C4615"/>
    <w:rsid w:val="003D118C"/>
    <w:rsid w:val="003D1F2E"/>
    <w:rsid w:val="003D1FA2"/>
    <w:rsid w:val="003D205E"/>
    <w:rsid w:val="003D2FED"/>
    <w:rsid w:val="003F468E"/>
    <w:rsid w:val="003F7B92"/>
    <w:rsid w:val="00400F36"/>
    <w:rsid w:val="00403BCC"/>
    <w:rsid w:val="00405046"/>
    <w:rsid w:val="004117D5"/>
    <w:rsid w:val="004145FE"/>
    <w:rsid w:val="00415963"/>
    <w:rsid w:val="0041712F"/>
    <w:rsid w:val="0042133E"/>
    <w:rsid w:val="004218CD"/>
    <w:rsid w:val="00423D2C"/>
    <w:rsid w:val="0043198F"/>
    <w:rsid w:val="00431E47"/>
    <w:rsid w:val="00432C1A"/>
    <w:rsid w:val="00436BCF"/>
    <w:rsid w:val="0044092A"/>
    <w:rsid w:val="0044445C"/>
    <w:rsid w:val="004468E3"/>
    <w:rsid w:val="0046163F"/>
    <w:rsid w:val="00461642"/>
    <w:rsid w:val="00462AB9"/>
    <w:rsid w:val="00466D35"/>
    <w:rsid w:val="00467607"/>
    <w:rsid w:val="00471A60"/>
    <w:rsid w:val="00473191"/>
    <w:rsid w:val="00476B27"/>
    <w:rsid w:val="00481348"/>
    <w:rsid w:val="004833E7"/>
    <w:rsid w:val="004838E1"/>
    <w:rsid w:val="00483B9F"/>
    <w:rsid w:val="00485EA3"/>
    <w:rsid w:val="00490E36"/>
    <w:rsid w:val="00491282"/>
    <w:rsid w:val="0049326D"/>
    <w:rsid w:val="0049653C"/>
    <w:rsid w:val="00497BB4"/>
    <w:rsid w:val="004A7368"/>
    <w:rsid w:val="004B5D89"/>
    <w:rsid w:val="004B72C4"/>
    <w:rsid w:val="004C0A68"/>
    <w:rsid w:val="004C1D54"/>
    <w:rsid w:val="004C5744"/>
    <w:rsid w:val="004C6C39"/>
    <w:rsid w:val="004D17B9"/>
    <w:rsid w:val="004D46EF"/>
    <w:rsid w:val="004D5EBE"/>
    <w:rsid w:val="004D77CD"/>
    <w:rsid w:val="004E05F6"/>
    <w:rsid w:val="004E0BE4"/>
    <w:rsid w:val="004E181E"/>
    <w:rsid w:val="004E682B"/>
    <w:rsid w:val="004F0C44"/>
    <w:rsid w:val="004F0FDE"/>
    <w:rsid w:val="004F12CE"/>
    <w:rsid w:val="004F2BE9"/>
    <w:rsid w:val="004F5AF9"/>
    <w:rsid w:val="005012BA"/>
    <w:rsid w:val="0050240A"/>
    <w:rsid w:val="00504007"/>
    <w:rsid w:val="00504150"/>
    <w:rsid w:val="005051B6"/>
    <w:rsid w:val="00510E7C"/>
    <w:rsid w:val="005210C3"/>
    <w:rsid w:val="00525B72"/>
    <w:rsid w:val="0052798C"/>
    <w:rsid w:val="0053478F"/>
    <w:rsid w:val="00534DF7"/>
    <w:rsid w:val="00537390"/>
    <w:rsid w:val="00541585"/>
    <w:rsid w:val="00543E08"/>
    <w:rsid w:val="00546BC0"/>
    <w:rsid w:val="00550BB1"/>
    <w:rsid w:val="005550DA"/>
    <w:rsid w:val="00565EE0"/>
    <w:rsid w:val="0057465D"/>
    <w:rsid w:val="00576A94"/>
    <w:rsid w:val="00580CA6"/>
    <w:rsid w:val="00585CC5"/>
    <w:rsid w:val="005866FF"/>
    <w:rsid w:val="00592C4A"/>
    <w:rsid w:val="00596D0B"/>
    <w:rsid w:val="005A2C6A"/>
    <w:rsid w:val="005A4F40"/>
    <w:rsid w:val="005A70D6"/>
    <w:rsid w:val="005C1CD5"/>
    <w:rsid w:val="005C2E04"/>
    <w:rsid w:val="005C4717"/>
    <w:rsid w:val="005C50FC"/>
    <w:rsid w:val="005C6E06"/>
    <w:rsid w:val="005D011D"/>
    <w:rsid w:val="005D0FA5"/>
    <w:rsid w:val="005D18A0"/>
    <w:rsid w:val="005D3A10"/>
    <w:rsid w:val="005D4038"/>
    <w:rsid w:val="005D443E"/>
    <w:rsid w:val="005E1B36"/>
    <w:rsid w:val="005F0F42"/>
    <w:rsid w:val="005F5CCB"/>
    <w:rsid w:val="00600DE8"/>
    <w:rsid w:val="00605861"/>
    <w:rsid w:val="0061125F"/>
    <w:rsid w:val="00612444"/>
    <w:rsid w:val="006159F2"/>
    <w:rsid w:val="00623BE1"/>
    <w:rsid w:val="00623C3D"/>
    <w:rsid w:val="00624D13"/>
    <w:rsid w:val="00626156"/>
    <w:rsid w:val="006268D7"/>
    <w:rsid w:val="006272CE"/>
    <w:rsid w:val="0064293E"/>
    <w:rsid w:val="00643781"/>
    <w:rsid w:val="006438C5"/>
    <w:rsid w:val="00644284"/>
    <w:rsid w:val="00654C9C"/>
    <w:rsid w:val="00657C29"/>
    <w:rsid w:val="006615C9"/>
    <w:rsid w:val="00663133"/>
    <w:rsid w:val="00667452"/>
    <w:rsid w:val="006762CA"/>
    <w:rsid w:val="00683B79"/>
    <w:rsid w:val="00687B04"/>
    <w:rsid w:val="0069130C"/>
    <w:rsid w:val="006941E7"/>
    <w:rsid w:val="006A18E2"/>
    <w:rsid w:val="006A4168"/>
    <w:rsid w:val="006B0809"/>
    <w:rsid w:val="006B30DB"/>
    <w:rsid w:val="006B5A44"/>
    <w:rsid w:val="006B5E24"/>
    <w:rsid w:val="006C6C91"/>
    <w:rsid w:val="006C6E32"/>
    <w:rsid w:val="006D2603"/>
    <w:rsid w:val="006E144A"/>
    <w:rsid w:val="006E1940"/>
    <w:rsid w:val="006E2187"/>
    <w:rsid w:val="006F08A4"/>
    <w:rsid w:val="006F1C2F"/>
    <w:rsid w:val="006F3D77"/>
    <w:rsid w:val="00704673"/>
    <w:rsid w:val="007049E9"/>
    <w:rsid w:val="00705E55"/>
    <w:rsid w:val="007078DF"/>
    <w:rsid w:val="00707DF1"/>
    <w:rsid w:val="00710AA9"/>
    <w:rsid w:val="007131CA"/>
    <w:rsid w:val="00715B7A"/>
    <w:rsid w:val="007169FD"/>
    <w:rsid w:val="00716A28"/>
    <w:rsid w:val="00717C94"/>
    <w:rsid w:val="00722141"/>
    <w:rsid w:val="00723C30"/>
    <w:rsid w:val="007244CB"/>
    <w:rsid w:val="00726625"/>
    <w:rsid w:val="007301C7"/>
    <w:rsid w:val="007326AC"/>
    <w:rsid w:val="00734E18"/>
    <w:rsid w:val="00734E2C"/>
    <w:rsid w:val="0074306C"/>
    <w:rsid w:val="0074760A"/>
    <w:rsid w:val="00750A77"/>
    <w:rsid w:val="00750D28"/>
    <w:rsid w:val="007547E2"/>
    <w:rsid w:val="00754BA9"/>
    <w:rsid w:val="0076444E"/>
    <w:rsid w:val="00781EED"/>
    <w:rsid w:val="00783FCB"/>
    <w:rsid w:val="00791530"/>
    <w:rsid w:val="007925C0"/>
    <w:rsid w:val="00795687"/>
    <w:rsid w:val="00797E9C"/>
    <w:rsid w:val="007A1ED2"/>
    <w:rsid w:val="007A228E"/>
    <w:rsid w:val="007A31B3"/>
    <w:rsid w:val="007A44AC"/>
    <w:rsid w:val="007A5A10"/>
    <w:rsid w:val="007A697F"/>
    <w:rsid w:val="007B11A4"/>
    <w:rsid w:val="007B3394"/>
    <w:rsid w:val="007B4F1B"/>
    <w:rsid w:val="007B5C47"/>
    <w:rsid w:val="007C0189"/>
    <w:rsid w:val="007C3449"/>
    <w:rsid w:val="007C4141"/>
    <w:rsid w:val="007D0069"/>
    <w:rsid w:val="007D0996"/>
    <w:rsid w:val="007D390E"/>
    <w:rsid w:val="007D4B45"/>
    <w:rsid w:val="007E04DE"/>
    <w:rsid w:val="007E090B"/>
    <w:rsid w:val="007E4482"/>
    <w:rsid w:val="007E47CC"/>
    <w:rsid w:val="007F51F3"/>
    <w:rsid w:val="007F52EF"/>
    <w:rsid w:val="007F5BCE"/>
    <w:rsid w:val="007F6798"/>
    <w:rsid w:val="00804684"/>
    <w:rsid w:val="00807B3B"/>
    <w:rsid w:val="00812727"/>
    <w:rsid w:val="00813830"/>
    <w:rsid w:val="00814000"/>
    <w:rsid w:val="00814E33"/>
    <w:rsid w:val="00816E73"/>
    <w:rsid w:val="00820877"/>
    <w:rsid w:val="00825631"/>
    <w:rsid w:val="00831637"/>
    <w:rsid w:val="00844EB6"/>
    <w:rsid w:val="00864DEC"/>
    <w:rsid w:val="00870270"/>
    <w:rsid w:val="008722EA"/>
    <w:rsid w:val="00872697"/>
    <w:rsid w:val="00874A20"/>
    <w:rsid w:val="00877A7A"/>
    <w:rsid w:val="008827B8"/>
    <w:rsid w:val="00891D99"/>
    <w:rsid w:val="00891FAD"/>
    <w:rsid w:val="008A1919"/>
    <w:rsid w:val="008A7DAB"/>
    <w:rsid w:val="008A7E70"/>
    <w:rsid w:val="008B08C3"/>
    <w:rsid w:val="008D15A5"/>
    <w:rsid w:val="008D3EA7"/>
    <w:rsid w:val="008E1E1F"/>
    <w:rsid w:val="008E271C"/>
    <w:rsid w:val="008F026A"/>
    <w:rsid w:val="008F1B06"/>
    <w:rsid w:val="008F3286"/>
    <w:rsid w:val="008F37A8"/>
    <w:rsid w:val="008F63AA"/>
    <w:rsid w:val="008F679B"/>
    <w:rsid w:val="009078B1"/>
    <w:rsid w:val="00913673"/>
    <w:rsid w:val="009159D7"/>
    <w:rsid w:val="00924897"/>
    <w:rsid w:val="00924918"/>
    <w:rsid w:val="009327F5"/>
    <w:rsid w:val="009329DA"/>
    <w:rsid w:val="009342CF"/>
    <w:rsid w:val="00943663"/>
    <w:rsid w:val="00946A21"/>
    <w:rsid w:val="009477B3"/>
    <w:rsid w:val="009506F9"/>
    <w:rsid w:val="00955162"/>
    <w:rsid w:val="009553F1"/>
    <w:rsid w:val="00955D40"/>
    <w:rsid w:val="0096535E"/>
    <w:rsid w:val="009679C4"/>
    <w:rsid w:val="00967C45"/>
    <w:rsid w:val="0097307A"/>
    <w:rsid w:val="00974D1C"/>
    <w:rsid w:val="009768BB"/>
    <w:rsid w:val="009769DC"/>
    <w:rsid w:val="00977AE7"/>
    <w:rsid w:val="00977FDF"/>
    <w:rsid w:val="009803FF"/>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E1696"/>
    <w:rsid w:val="009F089D"/>
    <w:rsid w:val="009F158D"/>
    <w:rsid w:val="009F4DF9"/>
    <w:rsid w:val="009F5F9D"/>
    <w:rsid w:val="00A0572C"/>
    <w:rsid w:val="00A05F55"/>
    <w:rsid w:val="00A1416A"/>
    <w:rsid w:val="00A213C6"/>
    <w:rsid w:val="00A25858"/>
    <w:rsid w:val="00A30388"/>
    <w:rsid w:val="00A306D2"/>
    <w:rsid w:val="00A307CA"/>
    <w:rsid w:val="00A30ECA"/>
    <w:rsid w:val="00A31B36"/>
    <w:rsid w:val="00A31F84"/>
    <w:rsid w:val="00A32EDF"/>
    <w:rsid w:val="00A36224"/>
    <w:rsid w:val="00A4423F"/>
    <w:rsid w:val="00A5793C"/>
    <w:rsid w:val="00A60918"/>
    <w:rsid w:val="00A610A9"/>
    <w:rsid w:val="00A63FD3"/>
    <w:rsid w:val="00A707A2"/>
    <w:rsid w:val="00A71A87"/>
    <w:rsid w:val="00A73476"/>
    <w:rsid w:val="00A74389"/>
    <w:rsid w:val="00A765E5"/>
    <w:rsid w:val="00A80777"/>
    <w:rsid w:val="00A80927"/>
    <w:rsid w:val="00A86224"/>
    <w:rsid w:val="00A91583"/>
    <w:rsid w:val="00A92BDB"/>
    <w:rsid w:val="00A95349"/>
    <w:rsid w:val="00AA1387"/>
    <w:rsid w:val="00AB1953"/>
    <w:rsid w:val="00AB3000"/>
    <w:rsid w:val="00AB4353"/>
    <w:rsid w:val="00AB703C"/>
    <w:rsid w:val="00AB72BB"/>
    <w:rsid w:val="00AC058B"/>
    <w:rsid w:val="00AD3240"/>
    <w:rsid w:val="00AE21E8"/>
    <w:rsid w:val="00AE51FA"/>
    <w:rsid w:val="00AE63FD"/>
    <w:rsid w:val="00AE6B27"/>
    <w:rsid w:val="00AF0179"/>
    <w:rsid w:val="00AF4CC9"/>
    <w:rsid w:val="00AF5151"/>
    <w:rsid w:val="00B00841"/>
    <w:rsid w:val="00B01275"/>
    <w:rsid w:val="00B02749"/>
    <w:rsid w:val="00B02A1E"/>
    <w:rsid w:val="00B05BA5"/>
    <w:rsid w:val="00B060F2"/>
    <w:rsid w:val="00B06F86"/>
    <w:rsid w:val="00B118B5"/>
    <w:rsid w:val="00B143F8"/>
    <w:rsid w:val="00B179B8"/>
    <w:rsid w:val="00B20B32"/>
    <w:rsid w:val="00B338CC"/>
    <w:rsid w:val="00B36BD5"/>
    <w:rsid w:val="00B42130"/>
    <w:rsid w:val="00B43C54"/>
    <w:rsid w:val="00B441D6"/>
    <w:rsid w:val="00B4780B"/>
    <w:rsid w:val="00B50915"/>
    <w:rsid w:val="00B61D04"/>
    <w:rsid w:val="00B65063"/>
    <w:rsid w:val="00B65F02"/>
    <w:rsid w:val="00B66057"/>
    <w:rsid w:val="00B666E1"/>
    <w:rsid w:val="00B66EF4"/>
    <w:rsid w:val="00B6735A"/>
    <w:rsid w:val="00B70C6B"/>
    <w:rsid w:val="00B764B2"/>
    <w:rsid w:val="00B80850"/>
    <w:rsid w:val="00B8223B"/>
    <w:rsid w:val="00B82CB9"/>
    <w:rsid w:val="00B83A48"/>
    <w:rsid w:val="00B848C5"/>
    <w:rsid w:val="00B86233"/>
    <w:rsid w:val="00B957D9"/>
    <w:rsid w:val="00B96C46"/>
    <w:rsid w:val="00B97FCA"/>
    <w:rsid w:val="00BA03F6"/>
    <w:rsid w:val="00BB0C56"/>
    <w:rsid w:val="00BC1037"/>
    <w:rsid w:val="00BC7227"/>
    <w:rsid w:val="00BD08E1"/>
    <w:rsid w:val="00BD099F"/>
    <w:rsid w:val="00BD1314"/>
    <w:rsid w:val="00BD1E1F"/>
    <w:rsid w:val="00BD26F3"/>
    <w:rsid w:val="00BD346E"/>
    <w:rsid w:val="00BD3BBE"/>
    <w:rsid w:val="00BD46AD"/>
    <w:rsid w:val="00BE7261"/>
    <w:rsid w:val="00C00E7C"/>
    <w:rsid w:val="00C0343D"/>
    <w:rsid w:val="00C03D67"/>
    <w:rsid w:val="00C108E6"/>
    <w:rsid w:val="00C1250C"/>
    <w:rsid w:val="00C12CF8"/>
    <w:rsid w:val="00C130FD"/>
    <w:rsid w:val="00C151AA"/>
    <w:rsid w:val="00C160C9"/>
    <w:rsid w:val="00C17E9A"/>
    <w:rsid w:val="00C255B7"/>
    <w:rsid w:val="00C31E18"/>
    <w:rsid w:val="00C3258E"/>
    <w:rsid w:val="00C34C6B"/>
    <w:rsid w:val="00C34FE6"/>
    <w:rsid w:val="00C42B0A"/>
    <w:rsid w:val="00C43E9B"/>
    <w:rsid w:val="00C43F59"/>
    <w:rsid w:val="00C45565"/>
    <w:rsid w:val="00C50C21"/>
    <w:rsid w:val="00C53D92"/>
    <w:rsid w:val="00C57127"/>
    <w:rsid w:val="00C621F0"/>
    <w:rsid w:val="00C65E33"/>
    <w:rsid w:val="00C711C9"/>
    <w:rsid w:val="00C90465"/>
    <w:rsid w:val="00C90777"/>
    <w:rsid w:val="00C91C1A"/>
    <w:rsid w:val="00C95F56"/>
    <w:rsid w:val="00C961B3"/>
    <w:rsid w:val="00C96723"/>
    <w:rsid w:val="00C971CE"/>
    <w:rsid w:val="00CB0E46"/>
    <w:rsid w:val="00CB1556"/>
    <w:rsid w:val="00CC2ED9"/>
    <w:rsid w:val="00CC398A"/>
    <w:rsid w:val="00CC5408"/>
    <w:rsid w:val="00CD076E"/>
    <w:rsid w:val="00CD4006"/>
    <w:rsid w:val="00CD7FCC"/>
    <w:rsid w:val="00CE0CA3"/>
    <w:rsid w:val="00CE162E"/>
    <w:rsid w:val="00CE572B"/>
    <w:rsid w:val="00CF0C58"/>
    <w:rsid w:val="00CF3E98"/>
    <w:rsid w:val="00CF5E28"/>
    <w:rsid w:val="00CF7BAD"/>
    <w:rsid w:val="00D02108"/>
    <w:rsid w:val="00D0479D"/>
    <w:rsid w:val="00D0529B"/>
    <w:rsid w:val="00D1290A"/>
    <w:rsid w:val="00D15D0D"/>
    <w:rsid w:val="00D160FD"/>
    <w:rsid w:val="00D16935"/>
    <w:rsid w:val="00D16FE5"/>
    <w:rsid w:val="00D21534"/>
    <w:rsid w:val="00D225E6"/>
    <w:rsid w:val="00D33B17"/>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70AAD"/>
    <w:rsid w:val="00D72D22"/>
    <w:rsid w:val="00D76953"/>
    <w:rsid w:val="00D81D4A"/>
    <w:rsid w:val="00D86C0B"/>
    <w:rsid w:val="00D9652C"/>
    <w:rsid w:val="00D96F58"/>
    <w:rsid w:val="00D976A8"/>
    <w:rsid w:val="00DA4194"/>
    <w:rsid w:val="00DB1025"/>
    <w:rsid w:val="00DB334A"/>
    <w:rsid w:val="00DB6690"/>
    <w:rsid w:val="00DB706A"/>
    <w:rsid w:val="00DD1920"/>
    <w:rsid w:val="00DD26F3"/>
    <w:rsid w:val="00DD6CEE"/>
    <w:rsid w:val="00DD6E71"/>
    <w:rsid w:val="00DD79A9"/>
    <w:rsid w:val="00DD7CEA"/>
    <w:rsid w:val="00DE3A5D"/>
    <w:rsid w:val="00DE58F0"/>
    <w:rsid w:val="00DE6E01"/>
    <w:rsid w:val="00DF1781"/>
    <w:rsid w:val="00DF1F4E"/>
    <w:rsid w:val="00DF3061"/>
    <w:rsid w:val="00DF3365"/>
    <w:rsid w:val="00DF41DE"/>
    <w:rsid w:val="00DF5282"/>
    <w:rsid w:val="00DF6BAA"/>
    <w:rsid w:val="00E1325F"/>
    <w:rsid w:val="00E14D52"/>
    <w:rsid w:val="00E1533B"/>
    <w:rsid w:val="00E21CD8"/>
    <w:rsid w:val="00E21E2E"/>
    <w:rsid w:val="00E2275E"/>
    <w:rsid w:val="00E260D4"/>
    <w:rsid w:val="00E322A6"/>
    <w:rsid w:val="00E32559"/>
    <w:rsid w:val="00E33F8F"/>
    <w:rsid w:val="00E33FD9"/>
    <w:rsid w:val="00E34A93"/>
    <w:rsid w:val="00E35A4E"/>
    <w:rsid w:val="00E55D78"/>
    <w:rsid w:val="00E63EC5"/>
    <w:rsid w:val="00E65D7B"/>
    <w:rsid w:val="00E66EC1"/>
    <w:rsid w:val="00E72FA7"/>
    <w:rsid w:val="00E7404D"/>
    <w:rsid w:val="00E7455B"/>
    <w:rsid w:val="00E7496A"/>
    <w:rsid w:val="00E74F84"/>
    <w:rsid w:val="00E7773F"/>
    <w:rsid w:val="00E80526"/>
    <w:rsid w:val="00E844A6"/>
    <w:rsid w:val="00E861EE"/>
    <w:rsid w:val="00E86EF4"/>
    <w:rsid w:val="00E87E16"/>
    <w:rsid w:val="00E9002F"/>
    <w:rsid w:val="00E95DD2"/>
    <w:rsid w:val="00EA1E95"/>
    <w:rsid w:val="00EA2BFF"/>
    <w:rsid w:val="00EB0427"/>
    <w:rsid w:val="00EB2229"/>
    <w:rsid w:val="00EB4173"/>
    <w:rsid w:val="00EB684B"/>
    <w:rsid w:val="00EB6887"/>
    <w:rsid w:val="00EC3D3F"/>
    <w:rsid w:val="00EC3DE3"/>
    <w:rsid w:val="00EC575B"/>
    <w:rsid w:val="00EC6DF5"/>
    <w:rsid w:val="00EC6FF9"/>
    <w:rsid w:val="00ED1F14"/>
    <w:rsid w:val="00ED4C51"/>
    <w:rsid w:val="00EE09C7"/>
    <w:rsid w:val="00EE15D2"/>
    <w:rsid w:val="00EE1AAA"/>
    <w:rsid w:val="00EE2121"/>
    <w:rsid w:val="00EF67EB"/>
    <w:rsid w:val="00EF6E63"/>
    <w:rsid w:val="00F0125C"/>
    <w:rsid w:val="00F028B9"/>
    <w:rsid w:val="00F0528D"/>
    <w:rsid w:val="00F0687B"/>
    <w:rsid w:val="00F10096"/>
    <w:rsid w:val="00F12372"/>
    <w:rsid w:val="00F14573"/>
    <w:rsid w:val="00F15C5A"/>
    <w:rsid w:val="00F202C4"/>
    <w:rsid w:val="00F20B11"/>
    <w:rsid w:val="00F20CCB"/>
    <w:rsid w:val="00F20E2E"/>
    <w:rsid w:val="00F2204E"/>
    <w:rsid w:val="00F36FD8"/>
    <w:rsid w:val="00F37C99"/>
    <w:rsid w:val="00F42EA7"/>
    <w:rsid w:val="00F535A0"/>
    <w:rsid w:val="00F57750"/>
    <w:rsid w:val="00F577AB"/>
    <w:rsid w:val="00F60D61"/>
    <w:rsid w:val="00F67E53"/>
    <w:rsid w:val="00F70806"/>
    <w:rsid w:val="00F758BE"/>
    <w:rsid w:val="00F75C2E"/>
    <w:rsid w:val="00F76997"/>
    <w:rsid w:val="00F82333"/>
    <w:rsid w:val="00F82A8A"/>
    <w:rsid w:val="00F861FB"/>
    <w:rsid w:val="00F927E7"/>
    <w:rsid w:val="00F93D47"/>
    <w:rsid w:val="00FA042C"/>
    <w:rsid w:val="00FA04A6"/>
    <w:rsid w:val="00FA146A"/>
    <w:rsid w:val="00FA2671"/>
    <w:rsid w:val="00FA374B"/>
    <w:rsid w:val="00FB22AC"/>
    <w:rsid w:val="00FB7878"/>
    <w:rsid w:val="00FC25B6"/>
    <w:rsid w:val="00FC6ED5"/>
    <w:rsid w:val="00FD0EAB"/>
    <w:rsid w:val="00FD4A6D"/>
    <w:rsid w:val="00FD71B5"/>
    <w:rsid w:val="00FE018B"/>
    <w:rsid w:val="00FE05A7"/>
    <w:rsid w:val="00FE13E6"/>
    <w:rsid w:val="00FE5580"/>
    <w:rsid w:val="00FF0CB3"/>
    <w:rsid w:val="00FF1E8E"/>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14B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40A"/>
    <w:pPr>
      <w:widowControl w:val="0"/>
    </w:pPr>
    <w:rPr>
      <w:snapToGrid w:val="0"/>
      <w:sz w:val="24"/>
    </w:rPr>
  </w:style>
  <w:style w:type="paragraph" w:styleId="Heading1">
    <w:name w:val="heading 1"/>
    <w:aliases w:val="h1"/>
    <w:basedOn w:val="Normal"/>
    <w:next w:val="Normal"/>
    <w:link w:val="Heading1Char"/>
    <w:qFormat/>
    <w:rsid w:val="002238DB"/>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qFormat/>
    <w:rsid w:val="002238DB"/>
    <w:pPr>
      <w:keepNext/>
      <w:widowControl/>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2238DB"/>
    <w:pPr>
      <w:keepNext/>
      <w:widowControl/>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2238DB"/>
    <w:pPr>
      <w:keepNext/>
      <w:widowControl/>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2238DB"/>
    <w:pPr>
      <w:widowControl/>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2238DB"/>
    <w:pPr>
      <w:widowControl/>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2238DB"/>
    <w:pPr>
      <w:widowControl/>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2238DB"/>
    <w:pPr>
      <w:widowControl/>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2238DB"/>
    <w:pPr>
      <w:widowControl/>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D81D4A"/>
  </w:style>
  <w:style w:type="paragraph" w:customStyle="1" w:styleId="A">
    <w:name w:val="A"/>
    <w:aliases w:val="B"/>
    <w:basedOn w:val="Normal"/>
    <w:rsid w:val="00CC398A"/>
  </w:style>
  <w:style w:type="paragraph" w:customStyle="1" w:styleId="1">
    <w:name w:val="1"/>
    <w:aliases w:val="2,3"/>
    <w:basedOn w:val="Normal"/>
    <w:rsid w:val="00D81D4A"/>
    <w:pPr>
      <w:numPr>
        <w:numId w:val="20"/>
      </w:numPr>
    </w:pPr>
  </w:style>
  <w:style w:type="paragraph" w:styleId="BodyTextIndent">
    <w:name w:val="Body Text Indent"/>
    <w:aliases w:val="bti"/>
    <w:basedOn w:val="Normal"/>
    <w:link w:val="BodyTextIndentChar"/>
    <w:hidden/>
    <w:rsid w:val="00D81D4A"/>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D81D4A"/>
    <w:pPr>
      <w:tabs>
        <w:tab w:val="left" w:pos="0"/>
        <w:tab w:val="left" w:pos="720"/>
        <w:tab w:val="left" w:pos="1440"/>
        <w:tab w:val="left" w:pos="8640"/>
      </w:tabs>
      <w:ind w:firstLine="720"/>
      <w:jc w:val="both"/>
    </w:pPr>
  </w:style>
  <w:style w:type="paragraph" w:styleId="Header">
    <w:name w:val="header"/>
    <w:basedOn w:val="Normal"/>
    <w:link w:val="HeaderChar"/>
    <w:rsid w:val="002238DB"/>
    <w:pPr>
      <w:tabs>
        <w:tab w:val="center" w:pos="4320"/>
        <w:tab w:val="right" w:pos="8640"/>
      </w:tabs>
    </w:pPr>
  </w:style>
  <w:style w:type="paragraph" w:styleId="Footer">
    <w:name w:val="footer"/>
    <w:basedOn w:val="Normal"/>
    <w:link w:val="FooterChar"/>
    <w:rsid w:val="002238DB"/>
    <w:pPr>
      <w:tabs>
        <w:tab w:val="center" w:pos="4320"/>
        <w:tab w:val="right" w:pos="8640"/>
      </w:tabs>
    </w:pPr>
    <w:rPr>
      <w:snapToGrid/>
      <w:lang w:val="x-none" w:eastAsia="x-none"/>
    </w:rPr>
  </w:style>
  <w:style w:type="character" w:customStyle="1" w:styleId="Heading1Char">
    <w:name w:val="Heading 1 Char"/>
    <w:aliases w:val="h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D81D4A"/>
    <w:rPr>
      <w:rFonts w:ascii="Tahoma" w:hAnsi="Tahoma" w:cs="Tahoma"/>
      <w:sz w:val="16"/>
      <w:szCs w:val="16"/>
    </w:rPr>
  </w:style>
  <w:style w:type="character" w:customStyle="1" w:styleId="BalloonTextChar">
    <w:name w:val="Balloon Text Char"/>
    <w:link w:val="BalloonText"/>
    <w:uiPriority w:val="99"/>
    <w:rsid w:val="007244CB"/>
    <w:rPr>
      <w:rFonts w:ascii="Tahoma" w:hAnsi="Tahoma" w:cs="Tahoma"/>
      <w:snapToGrid w:val="0"/>
      <w:sz w:val="16"/>
      <w:szCs w:val="16"/>
    </w:rPr>
  </w:style>
  <w:style w:type="character" w:styleId="CommentReference">
    <w:name w:val="annotation reference"/>
    <w:basedOn w:val="DefaultParagraphFont"/>
    <w:uiPriority w:val="99"/>
    <w:rsid w:val="00D81D4A"/>
    <w:rPr>
      <w:sz w:val="16"/>
      <w:szCs w:val="16"/>
    </w:rPr>
  </w:style>
  <w:style w:type="paragraph" w:styleId="CommentText">
    <w:name w:val="annotation text"/>
    <w:basedOn w:val="Normal"/>
    <w:next w:val="BalloonText"/>
    <w:link w:val="CommentTextChar"/>
    <w:rsid w:val="00D81D4A"/>
    <w:pPr>
      <w:widowControl/>
    </w:pPr>
    <w:rPr>
      <w:sz w:val="20"/>
    </w:rPr>
  </w:style>
  <w:style w:type="character" w:customStyle="1" w:styleId="CommentTextChar">
    <w:name w:val="Comment Text Char"/>
    <w:link w:val="CommentText"/>
    <w:rsid w:val="00C108E6"/>
    <w:rPr>
      <w:snapToGrid w:val="0"/>
    </w:rPr>
  </w:style>
  <w:style w:type="paragraph" w:styleId="CommentSubject">
    <w:name w:val="annotation subject"/>
    <w:basedOn w:val="CommentText"/>
    <w:next w:val="CommentText"/>
    <w:link w:val="CommentSubjectChar"/>
    <w:hidden/>
    <w:uiPriority w:val="99"/>
    <w:rsid w:val="00D81D4A"/>
    <w:pPr>
      <w:widowControl w:val="0"/>
    </w:pPr>
    <w:rPr>
      <w:b/>
      <w:bCs/>
    </w:rPr>
  </w:style>
  <w:style w:type="character" w:customStyle="1" w:styleId="CommentSubjectChar">
    <w:name w:val="Comment Subject Char"/>
    <w:link w:val="CommentSubject"/>
    <w:uiPriority w:val="99"/>
    <w:rsid w:val="00C108E6"/>
    <w:rPr>
      <w:b/>
      <w:bCs/>
      <w:snapToGrid w:val="0"/>
    </w:rPr>
  </w:style>
  <w:style w:type="paragraph" w:styleId="Revision">
    <w:name w:val="Revision"/>
    <w:hidden/>
    <w:uiPriority w:val="99"/>
    <w:rsid w:val="00D81D4A"/>
    <w:pPr>
      <w:widowControl w:val="0"/>
      <w:autoSpaceDE w:val="0"/>
      <w:autoSpaceDN w:val="0"/>
      <w:adjustRightInd w:val="0"/>
    </w:pPr>
    <w:rPr>
      <w:rFonts w:eastAsiaTheme="minorEastAsia"/>
      <w:sz w:val="24"/>
      <w:szCs w:val="24"/>
    </w:rPr>
  </w:style>
  <w:style w:type="paragraph" w:styleId="ListNumber5">
    <w:name w:val="List Number 5"/>
    <w:aliases w:val="ln5"/>
    <w:basedOn w:val="Normal"/>
    <w:rsid w:val="00D81D4A"/>
    <w:pPr>
      <w:numPr>
        <w:ilvl w:val="4"/>
        <w:numId w:val="7"/>
      </w:numPr>
      <w:tabs>
        <w:tab w:val="num" w:pos="0"/>
      </w:tabs>
      <w:spacing w:after="240"/>
      <w:contextualSpacing/>
    </w:pPr>
  </w:style>
  <w:style w:type="paragraph" w:styleId="ListNumber4">
    <w:name w:val="List Number 4"/>
    <w:aliases w:val="ln4"/>
    <w:basedOn w:val="Normal"/>
    <w:rsid w:val="00D81D4A"/>
    <w:pPr>
      <w:numPr>
        <w:ilvl w:val="3"/>
        <w:numId w:val="7"/>
      </w:numPr>
      <w:tabs>
        <w:tab w:val="num" w:pos="0"/>
      </w:tabs>
      <w:spacing w:after="240"/>
      <w:contextualSpacing/>
    </w:pPr>
  </w:style>
  <w:style w:type="paragraph" w:styleId="ListNumber3">
    <w:name w:val="List Number 3"/>
    <w:aliases w:val="ln3"/>
    <w:basedOn w:val="Normal"/>
    <w:rsid w:val="00D81D4A"/>
    <w:pPr>
      <w:numPr>
        <w:ilvl w:val="2"/>
        <w:numId w:val="7"/>
      </w:numPr>
      <w:tabs>
        <w:tab w:val="num" w:pos="0"/>
      </w:tabs>
      <w:spacing w:after="240"/>
      <w:contextualSpacing/>
    </w:pPr>
  </w:style>
  <w:style w:type="paragraph" w:styleId="ListNumber2">
    <w:name w:val="List Number 2"/>
    <w:aliases w:val="ln2"/>
    <w:basedOn w:val="Normal"/>
    <w:rsid w:val="00D81D4A"/>
    <w:pPr>
      <w:numPr>
        <w:ilvl w:val="1"/>
        <w:numId w:val="7"/>
      </w:numPr>
      <w:tabs>
        <w:tab w:val="num" w:pos="0"/>
      </w:tabs>
      <w:spacing w:after="240"/>
      <w:contextualSpacing/>
    </w:pPr>
  </w:style>
  <w:style w:type="paragraph" w:styleId="ListNumber">
    <w:name w:val="List Number"/>
    <w:aliases w:val="ln"/>
    <w:basedOn w:val="Normal"/>
    <w:link w:val="ListNumberChar"/>
    <w:rsid w:val="00D81D4A"/>
    <w:pPr>
      <w:numPr>
        <w:numId w:val="7"/>
      </w:numPr>
      <w:spacing w:after="240"/>
      <w:ind w:left="0" w:firstLine="0"/>
      <w:contextualSpacing/>
    </w:pPr>
  </w:style>
  <w:style w:type="character" w:customStyle="1" w:styleId="ListNumberChar">
    <w:name w:val="List Number Char"/>
    <w:aliases w:val="ln Char"/>
    <w:link w:val="ListNumber"/>
    <w:rsid w:val="00A707A2"/>
    <w:rPr>
      <w:snapToGrid w:val="0"/>
      <w:sz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D81D4A"/>
    <w:pPr>
      <w:spacing w:after="120"/>
    </w:pPr>
  </w:style>
  <w:style w:type="character" w:customStyle="1" w:styleId="BodyTextChar">
    <w:name w:val="Body Text Char"/>
    <w:link w:val="BodyText"/>
    <w:rsid w:val="00ED1F14"/>
    <w:rPr>
      <w:snapToGrid w:val="0"/>
      <w:sz w:val="24"/>
    </w:rPr>
  </w:style>
  <w:style w:type="paragraph" w:styleId="BodyTextFirstIndent">
    <w:name w:val="Body Text First Indent"/>
    <w:aliases w:val="btfi"/>
    <w:basedOn w:val="BodyText"/>
    <w:link w:val="BodyTextFirstIndentChar"/>
    <w:hidden/>
    <w:rsid w:val="00D81D4A"/>
    <w:pPr>
      <w:ind w:firstLine="210"/>
    </w:pPr>
  </w:style>
  <w:style w:type="character" w:customStyle="1" w:styleId="BodyTextFirstIndentChar">
    <w:name w:val="Body Text First Indent Char"/>
    <w:aliases w:val="btfi Char"/>
    <w:link w:val="BodyTextFirstIndent"/>
    <w:rsid w:val="00ED1F14"/>
    <w:rPr>
      <w:snapToGrid w:val="0"/>
      <w:sz w:val="24"/>
    </w:rPr>
  </w:style>
  <w:style w:type="character" w:customStyle="1" w:styleId="Heading2Char">
    <w:name w:val="Heading 2 Char"/>
    <w:basedOn w:val="DefaultParagraphFont"/>
    <w:link w:val="Heading2"/>
    <w:rsid w:val="002238DB"/>
    <w:rPr>
      <w:rFonts w:ascii="Arial" w:hAnsi="Arial"/>
      <w:b/>
      <w:i/>
      <w:sz w:val="28"/>
    </w:rPr>
  </w:style>
  <w:style w:type="character" w:customStyle="1" w:styleId="Heading3Char">
    <w:name w:val="Heading 3 Char"/>
    <w:basedOn w:val="DefaultParagraphFont"/>
    <w:link w:val="Heading3"/>
    <w:rsid w:val="002238DB"/>
    <w:rPr>
      <w:rFonts w:ascii="Arial" w:hAnsi="Arial"/>
      <w:b/>
      <w:sz w:val="26"/>
    </w:rPr>
  </w:style>
  <w:style w:type="character" w:customStyle="1" w:styleId="Heading4Char">
    <w:name w:val="Heading 4 Char"/>
    <w:basedOn w:val="DefaultParagraphFont"/>
    <w:link w:val="Heading4"/>
    <w:rsid w:val="002238DB"/>
    <w:rPr>
      <w:b/>
      <w:sz w:val="28"/>
    </w:rPr>
  </w:style>
  <w:style w:type="character" w:customStyle="1" w:styleId="Heading5Char">
    <w:name w:val="Heading 5 Char"/>
    <w:basedOn w:val="DefaultParagraphFont"/>
    <w:link w:val="Heading5"/>
    <w:rsid w:val="002238DB"/>
    <w:rPr>
      <w:b/>
      <w:i/>
      <w:sz w:val="26"/>
    </w:rPr>
  </w:style>
  <w:style w:type="character" w:customStyle="1" w:styleId="Heading6Char">
    <w:name w:val="Heading 6 Char"/>
    <w:basedOn w:val="DefaultParagraphFont"/>
    <w:link w:val="Heading6"/>
    <w:rsid w:val="002238DB"/>
    <w:rPr>
      <w:b/>
      <w:sz w:val="22"/>
    </w:rPr>
  </w:style>
  <w:style w:type="character" w:customStyle="1" w:styleId="Heading7Char">
    <w:name w:val="Heading 7 Char"/>
    <w:basedOn w:val="DefaultParagraphFont"/>
    <w:link w:val="Heading7"/>
    <w:rsid w:val="002238DB"/>
    <w:rPr>
      <w:sz w:val="24"/>
    </w:rPr>
  </w:style>
  <w:style w:type="character" w:customStyle="1" w:styleId="Heading8Char">
    <w:name w:val="Heading 8 Char"/>
    <w:basedOn w:val="DefaultParagraphFont"/>
    <w:link w:val="Heading8"/>
    <w:rsid w:val="002238DB"/>
    <w:rPr>
      <w:i/>
      <w:sz w:val="24"/>
    </w:rPr>
  </w:style>
  <w:style w:type="character" w:customStyle="1" w:styleId="Heading9Char">
    <w:name w:val="Heading 9 Char"/>
    <w:basedOn w:val="DefaultParagraphFont"/>
    <w:link w:val="Heading9"/>
    <w:rsid w:val="002238DB"/>
    <w:rPr>
      <w:rFonts w:ascii="Arial" w:hAnsi="Arial"/>
      <w:sz w:val="22"/>
    </w:rPr>
  </w:style>
  <w:style w:type="paragraph" w:styleId="BlockText">
    <w:name w:val="Block Text"/>
    <w:basedOn w:val="Normal"/>
    <w:rsid w:val="002238DB"/>
    <w:pPr>
      <w:widowControl/>
      <w:overflowPunct w:val="0"/>
      <w:autoSpaceDE w:val="0"/>
      <w:autoSpaceDN w:val="0"/>
      <w:adjustRightInd w:val="0"/>
      <w:spacing w:after="120"/>
      <w:ind w:left="1440" w:right="1440"/>
      <w:textAlignment w:val="baseline"/>
    </w:pPr>
    <w:rPr>
      <w:snapToGrid/>
      <w:sz w:val="20"/>
    </w:rPr>
  </w:style>
  <w:style w:type="paragraph" w:styleId="BodyText2">
    <w:name w:val="Body Text 2"/>
    <w:basedOn w:val="Normal"/>
    <w:link w:val="BodyText2Char"/>
    <w:rsid w:val="002238DB"/>
    <w:pPr>
      <w:widowControl/>
      <w:overflowPunct w:val="0"/>
      <w:autoSpaceDE w:val="0"/>
      <w:autoSpaceDN w:val="0"/>
      <w:adjustRightInd w:val="0"/>
      <w:spacing w:after="120" w:line="480" w:lineRule="auto"/>
      <w:textAlignment w:val="baseline"/>
    </w:pPr>
    <w:rPr>
      <w:snapToGrid/>
      <w:sz w:val="20"/>
    </w:rPr>
  </w:style>
  <w:style w:type="character" w:customStyle="1" w:styleId="BodyText2Char">
    <w:name w:val="Body Text 2 Char"/>
    <w:basedOn w:val="DefaultParagraphFont"/>
    <w:link w:val="BodyText2"/>
    <w:rsid w:val="002238DB"/>
  </w:style>
  <w:style w:type="paragraph" w:styleId="BodyText3">
    <w:name w:val="Body Text 3"/>
    <w:basedOn w:val="Normal"/>
    <w:link w:val="BodyText3Char"/>
    <w:rsid w:val="002238DB"/>
    <w:pPr>
      <w:widowControl/>
      <w:overflowPunct w:val="0"/>
      <w:autoSpaceDE w:val="0"/>
      <w:autoSpaceDN w:val="0"/>
      <w:adjustRightInd w:val="0"/>
      <w:spacing w:after="120"/>
      <w:textAlignment w:val="baseline"/>
    </w:pPr>
    <w:rPr>
      <w:snapToGrid/>
      <w:sz w:val="16"/>
    </w:rPr>
  </w:style>
  <w:style w:type="character" w:customStyle="1" w:styleId="BodyText3Char">
    <w:name w:val="Body Text 3 Char"/>
    <w:basedOn w:val="DefaultParagraphFont"/>
    <w:link w:val="BodyText3"/>
    <w:rsid w:val="002238DB"/>
    <w:rPr>
      <w:sz w:val="16"/>
    </w:rPr>
  </w:style>
  <w:style w:type="paragraph" w:styleId="BodyTextFirstIndent2">
    <w:name w:val="Body Text First Indent 2"/>
    <w:basedOn w:val="BodyText2"/>
    <w:link w:val="BodyTextFirstIndent2Char"/>
    <w:rsid w:val="002238DB"/>
    <w:pPr>
      <w:spacing w:line="240" w:lineRule="auto"/>
      <w:ind w:left="360" w:firstLine="210"/>
    </w:pPr>
  </w:style>
  <w:style w:type="character" w:customStyle="1" w:styleId="BodyTextIndentChar">
    <w:name w:val="Body Text Indent Char"/>
    <w:aliases w:val="bti Char"/>
    <w:basedOn w:val="DefaultParagraphFont"/>
    <w:link w:val="BodyTextIndent"/>
    <w:rsid w:val="002238DB"/>
    <w:rPr>
      <w:b/>
      <w:bCs/>
      <w:snapToGrid w:val="0"/>
      <w:sz w:val="24"/>
    </w:rPr>
  </w:style>
  <w:style w:type="character" w:customStyle="1" w:styleId="BodyTextFirstIndent2Char">
    <w:name w:val="Body Text First Indent 2 Char"/>
    <w:basedOn w:val="BodyTextIndentChar"/>
    <w:link w:val="BodyTextFirstIndent2"/>
    <w:rsid w:val="002238DB"/>
    <w:rPr>
      <w:rFonts w:eastAsiaTheme="minorEastAsia"/>
      <w:b w:val="0"/>
      <w:bCs/>
      <w:snapToGrid w:val="0"/>
      <w:sz w:val="24"/>
      <w:szCs w:val="24"/>
    </w:rPr>
  </w:style>
  <w:style w:type="paragraph" w:styleId="BodyTextIndent3">
    <w:name w:val="Body Text Indent 3"/>
    <w:basedOn w:val="Normal"/>
    <w:link w:val="BodyTextIndent3Char"/>
    <w:rsid w:val="002238DB"/>
    <w:pPr>
      <w:widowControl/>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2238DB"/>
    <w:rPr>
      <w:sz w:val="16"/>
    </w:rPr>
  </w:style>
  <w:style w:type="paragraph" w:styleId="Caption">
    <w:name w:val="caption"/>
    <w:basedOn w:val="Normal"/>
    <w:next w:val="Normal"/>
    <w:qFormat/>
    <w:rsid w:val="002238DB"/>
    <w:pPr>
      <w:widowControl/>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2238DB"/>
    <w:pPr>
      <w:widowControl/>
      <w:overflowPunct w:val="0"/>
      <w:autoSpaceDE w:val="0"/>
      <w:autoSpaceDN w:val="0"/>
      <w:adjustRightInd w:val="0"/>
      <w:ind w:left="4320"/>
      <w:textAlignment w:val="baseline"/>
    </w:pPr>
    <w:rPr>
      <w:snapToGrid/>
      <w:sz w:val="20"/>
    </w:rPr>
  </w:style>
  <w:style w:type="character" w:customStyle="1" w:styleId="ClosingChar">
    <w:name w:val="Closing Char"/>
    <w:basedOn w:val="DefaultParagraphFont"/>
    <w:link w:val="Closing"/>
    <w:semiHidden/>
    <w:rsid w:val="002238DB"/>
  </w:style>
  <w:style w:type="paragraph" w:styleId="Date">
    <w:name w:val="Date"/>
    <w:basedOn w:val="Normal"/>
    <w:next w:val="Normal"/>
    <w:link w:val="DateChar"/>
    <w:rsid w:val="002238DB"/>
    <w:pPr>
      <w:widowControl/>
      <w:overflowPunct w:val="0"/>
      <w:autoSpaceDE w:val="0"/>
      <w:autoSpaceDN w:val="0"/>
      <w:adjustRightInd w:val="0"/>
      <w:textAlignment w:val="baseline"/>
    </w:pPr>
    <w:rPr>
      <w:snapToGrid/>
      <w:sz w:val="20"/>
    </w:rPr>
  </w:style>
  <w:style w:type="character" w:customStyle="1" w:styleId="DateChar">
    <w:name w:val="Date Char"/>
    <w:basedOn w:val="DefaultParagraphFont"/>
    <w:link w:val="Date"/>
    <w:rsid w:val="002238DB"/>
  </w:style>
  <w:style w:type="paragraph" w:styleId="DocumentMap">
    <w:name w:val="Document Map"/>
    <w:basedOn w:val="Normal"/>
    <w:next w:val="CommentText"/>
    <w:link w:val="DocumentMapChar"/>
    <w:rsid w:val="00D81D4A"/>
    <w:pPr>
      <w:widowControl/>
      <w:shd w:val="clear" w:color="auto" w:fill="000080"/>
    </w:pPr>
    <w:rPr>
      <w:rFonts w:ascii="Tahoma" w:hAnsi="Tahoma" w:cs="Tahoma"/>
    </w:rPr>
  </w:style>
  <w:style w:type="character" w:customStyle="1" w:styleId="DocumentMapChar">
    <w:name w:val="Document Map Char"/>
    <w:basedOn w:val="DefaultParagraphFont"/>
    <w:link w:val="DocumentMap"/>
    <w:rsid w:val="002238DB"/>
    <w:rPr>
      <w:rFonts w:ascii="Tahoma" w:hAnsi="Tahoma" w:cs="Tahoma"/>
      <w:snapToGrid w:val="0"/>
      <w:sz w:val="24"/>
      <w:shd w:val="clear" w:color="auto" w:fill="000080"/>
    </w:rPr>
  </w:style>
  <w:style w:type="paragraph" w:styleId="E-mailSignature">
    <w:name w:val="E-mail Signature"/>
    <w:basedOn w:val="Normal"/>
    <w:link w:val="E-mailSignatureChar"/>
    <w:rsid w:val="002238DB"/>
    <w:pPr>
      <w:widowControl/>
      <w:overflowPunct w:val="0"/>
      <w:autoSpaceDE w:val="0"/>
      <w:autoSpaceDN w:val="0"/>
      <w:adjustRightInd w:val="0"/>
      <w:textAlignment w:val="baseline"/>
    </w:pPr>
    <w:rPr>
      <w:snapToGrid/>
      <w:sz w:val="20"/>
    </w:rPr>
  </w:style>
  <w:style w:type="character" w:customStyle="1" w:styleId="E-mailSignatureChar">
    <w:name w:val="E-mail Signature Char"/>
    <w:basedOn w:val="DefaultParagraphFont"/>
    <w:link w:val="E-mailSignature"/>
    <w:rsid w:val="002238DB"/>
  </w:style>
  <w:style w:type="paragraph" w:styleId="EndnoteText">
    <w:name w:val="endnote text"/>
    <w:basedOn w:val="Normal"/>
    <w:link w:val="EndnoteTextChar"/>
    <w:semiHidden/>
    <w:rsid w:val="002238DB"/>
    <w:pPr>
      <w:widowControl/>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2238DB"/>
  </w:style>
  <w:style w:type="paragraph" w:styleId="EnvelopeAddress">
    <w:name w:val="envelope address"/>
    <w:basedOn w:val="Normal"/>
    <w:semiHidden/>
    <w:rsid w:val="002238DB"/>
    <w:pPr>
      <w:framePr w:w="7920" w:h="1980" w:hRule="exact" w:hSpace="180" w:wrap="auto" w:hAnchor="page" w:xAlign="center" w:yAlign="bottom"/>
      <w:widowControl/>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2238DB"/>
    <w:pPr>
      <w:widowControl/>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2238DB"/>
    <w:pPr>
      <w:widowControl/>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2238DB"/>
  </w:style>
  <w:style w:type="paragraph" w:styleId="HTMLAddress">
    <w:name w:val="HTML Address"/>
    <w:basedOn w:val="Normal"/>
    <w:link w:val="HTMLAddressChar"/>
    <w:rsid w:val="002238DB"/>
    <w:pPr>
      <w:widowControl/>
      <w:overflowPunct w:val="0"/>
      <w:autoSpaceDE w:val="0"/>
      <w:autoSpaceDN w:val="0"/>
      <w:adjustRightInd w:val="0"/>
      <w:textAlignment w:val="baseline"/>
    </w:pPr>
    <w:rPr>
      <w:i/>
      <w:snapToGrid/>
      <w:sz w:val="20"/>
    </w:rPr>
  </w:style>
  <w:style w:type="character" w:customStyle="1" w:styleId="HTMLAddressChar">
    <w:name w:val="HTML Address Char"/>
    <w:basedOn w:val="DefaultParagraphFont"/>
    <w:link w:val="HTMLAddress"/>
    <w:rsid w:val="002238DB"/>
    <w:rPr>
      <w:i/>
    </w:rPr>
  </w:style>
  <w:style w:type="paragraph" w:styleId="HTMLPreformatted">
    <w:name w:val="HTML Preformatted"/>
    <w:basedOn w:val="Normal"/>
    <w:link w:val="HTMLPreformattedChar"/>
    <w:rsid w:val="002238DB"/>
    <w:pPr>
      <w:widowControl/>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2238DB"/>
    <w:rPr>
      <w:rFonts w:ascii="Courier New" w:hAnsi="Courier New"/>
    </w:rPr>
  </w:style>
  <w:style w:type="paragraph" w:styleId="Index1">
    <w:name w:val="index 1"/>
    <w:basedOn w:val="Normal"/>
    <w:next w:val="Normal"/>
    <w:semiHidden/>
    <w:rsid w:val="002238DB"/>
    <w:pPr>
      <w:widowControl/>
      <w:overflowPunct w:val="0"/>
      <w:autoSpaceDE w:val="0"/>
      <w:autoSpaceDN w:val="0"/>
      <w:adjustRightInd w:val="0"/>
      <w:ind w:left="200" w:hanging="200"/>
      <w:textAlignment w:val="baseline"/>
    </w:pPr>
    <w:rPr>
      <w:snapToGrid/>
      <w:sz w:val="20"/>
    </w:rPr>
  </w:style>
  <w:style w:type="paragraph" w:styleId="Index2">
    <w:name w:val="index 2"/>
    <w:basedOn w:val="Normal"/>
    <w:next w:val="Normal"/>
    <w:semiHidden/>
    <w:rsid w:val="002238DB"/>
    <w:pPr>
      <w:widowControl/>
      <w:overflowPunct w:val="0"/>
      <w:autoSpaceDE w:val="0"/>
      <w:autoSpaceDN w:val="0"/>
      <w:adjustRightInd w:val="0"/>
      <w:ind w:left="400" w:hanging="200"/>
      <w:textAlignment w:val="baseline"/>
    </w:pPr>
    <w:rPr>
      <w:snapToGrid/>
      <w:sz w:val="20"/>
    </w:rPr>
  </w:style>
  <w:style w:type="paragraph" w:styleId="Index3">
    <w:name w:val="index 3"/>
    <w:basedOn w:val="Normal"/>
    <w:next w:val="Normal"/>
    <w:semiHidden/>
    <w:rsid w:val="002238DB"/>
    <w:pPr>
      <w:widowControl/>
      <w:overflowPunct w:val="0"/>
      <w:autoSpaceDE w:val="0"/>
      <w:autoSpaceDN w:val="0"/>
      <w:adjustRightInd w:val="0"/>
      <w:ind w:left="600" w:hanging="200"/>
      <w:textAlignment w:val="baseline"/>
    </w:pPr>
    <w:rPr>
      <w:snapToGrid/>
      <w:sz w:val="20"/>
    </w:rPr>
  </w:style>
  <w:style w:type="paragraph" w:styleId="Index4">
    <w:name w:val="index 4"/>
    <w:basedOn w:val="Normal"/>
    <w:next w:val="Normal"/>
    <w:semiHidden/>
    <w:rsid w:val="002238DB"/>
    <w:pPr>
      <w:widowControl/>
      <w:overflowPunct w:val="0"/>
      <w:autoSpaceDE w:val="0"/>
      <w:autoSpaceDN w:val="0"/>
      <w:adjustRightInd w:val="0"/>
      <w:ind w:left="800" w:hanging="200"/>
      <w:textAlignment w:val="baseline"/>
    </w:pPr>
    <w:rPr>
      <w:snapToGrid/>
      <w:sz w:val="20"/>
    </w:rPr>
  </w:style>
  <w:style w:type="paragraph" w:styleId="Index5">
    <w:name w:val="index 5"/>
    <w:basedOn w:val="Normal"/>
    <w:next w:val="Normal"/>
    <w:semiHidden/>
    <w:rsid w:val="002238DB"/>
    <w:pPr>
      <w:widowControl/>
      <w:overflowPunct w:val="0"/>
      <w:autoSpaceDE w:val="0"/>
      <w:autoSpaceDN w:val="0"/>
      <w:adjustRightInd w:val="0"/>
      <w:ind w:left="1000" w:hanging="200"/>
      <w:textAlignment w:val="baseline"/>
    </w:pPr>
    <w:rPr>
      <w:snapToGrid/>
      <w:sz w:val="20"/>
    </w:rPr>
  </w:style>
  <w:style w:type="paragraph" w:styleId="Index6">
    <w:name w:val="index 6"/>
    <w:basedOn w:val="Normal"/>
    <w:next w:val="Normal"/>
    <w:semiHidden/>
    <w:rsid w:val="002238DB"/>
    <w:pPr>
      <w:widowControl/>
      <w:overflowPunct w:val="0"/>
      <w:autoSpaceDE w:val="0"/>
      <w:autoSpaceDN w:val="0"/>
      <w:adjustRightInd w:val="0"/>
      <w:ind w:left="1200" w:hanging="200"/>
      <w:textAlignment w:val="baseline"/>
    </w:pPr>
    <w:rPr>
      <w:snapToGrid/>
      <w:sz w:val="20"/>
    </w:rPr>
  </w:style>
  <w:style w:type="paragraph" w:styleId="Index7">
    <w:name w:val="index 7"/>
    <w:basedOn w:val="Normal"/>
    <w:next w:val="Normal"/>
    <w:semiHidden/>
    <w:rsid w:val="002238DB"/>
    <w:pPr>
      <w:widowControl/>
      <w:overflowPunct w:val="0"/>
      <w:autoSpaceDE w:val="0"/>
      <w:autoSpaceDN w:val="0"/>
      <w:adjustRightInd w:val="0"/>
      <w:ind w:left="1400" w:hanging="200"/>
      <w:textAlignment w:val="baseline"/>
    </w:pPr>
    <w:rPr>
      <w:snapToGrid/>
      <w:sz w:val="20"/>
    </w:rPr>
  </w:style>
  <w:style w:type="paragraph" w:styleId="Index8">
    <w:name w:val="index 8"/>
    <w:basedOn w:val="Normal"/>
    <w:next w:val="Normal"/>
    <w:semiHidden/>
    <w:rsid w:val="002238DB"/>
    <w:pPr>
      <w:widowControl/>
      <w:overflowPunct w:val="0"/>
      <w:autoSpaceDE w:val="0"/>
      <w:autoSpaceDN w:val="0"/>
      <w:adjustRightInd w:val="0"/>
      <w:ind w:left="1600" w:hanging="200"/>
      <w:textAlignment w:val="baseline"/>
    </w:pPr>
    <w:rPr>
      <w:snapToGrid/>
      <w:sz w:val="20"/>
    </w:rPr>
  </w:style>
  <w:style w:type="paragraph" w:styleId="Index9">
    <w:name w:val="index 9"/>
    <w:basedOn w:val="Normal"/>
    <w:next w:val="Normal"/>
    <w:semiHidden/>
    <w:rsid w:val="002238DB"/>
    <w:pPr>
      <w:widowControl/>
      <w:overflowPunct w:val="0"/>
      <w:autoSpaceDE w:val="0"/>
      <w:autoSpaceDN w:val="0"/>
      <w:adjustRightInd w:val="0"/>
      <w:ind w:left="1800" w:hanging="200"/>
      <w:textAlignment w:val="baseline"/>
    </w:pPr>
    <w:rPr>
      <w:snapToGrid/>
      <w:sz w:val="20"/>
    </w:rPr>
  </w:style>
  <w:style w:type="paragraph" w:styleId="IndexHeading">
    <w:name w:val="index heading"/>
    <w:basedOn w:val="Normal"/>
    <w:next w:val="Index1"/>
    <w:semiHidden/>
    <w:rsid w:val="002238DB"/>
    <w:pPr>
      <w:widowControl/>
      <w:overflowPunct w:val="0"/>
      <w:autoSpaceDE w:val="0"/>
      <w:autoSpaceDN w:val="0"/>
      <w:adjustRightInd w:val="0"/>
      <w:textAlignment w:val="baseline"/>
    </w:pPr>
    <w:rPr>
      <w:rFonts w:ascii="Arial" w:hAnsi="Arial"/>
      <w:b/>
      <w:snapToGrid/>
      <w:sz w:val="20"/>
    </w:rPr>
  </w:style>
  <w:style w:type="paragraph" w:styleId="List">
    <w:name w:val="List"/>
    <w:basedOn w:val="Normal"/>
    <w:semiHidden/>
    <w:rsid w:val="002238DB"/>
    <w:pPr>
      <w:widowControl/>
      <w:overflowPunct w:val="0"/>
      <w:autoSpaceDE w:val="0"/>
      <w:autoSpaceDN w:val="0"/>
      <w:adjustRightInd w:val="0"/>
      <w:ind w:left="360" w:hanging="360"/>
      <w:textAlignment w:val="baseline"/>
    </w:pPr>
    <w:rPr>
      <w:snapToGrid/>
      <w:sz w:val="20"/>
    </w:rPr>
  </w:style>
  <w:style w:type="paragraph" w:styleId="List2">
    <w:name w:val="List 2"/>
    <w:basedOn w:val="Normal"/>
    <w:semiHidden/>
    <w:rsid w:val="002238DB"/>
    <w:pPr>
      <w:widowControl/>
      <w:overflowPunct w:val="0"/>
      <w:autoSpaceDE w:val="0"/>
      <w:autoSpaceDN w:val="0"/>
      <w:adjustRightInd w:val="0"/>
      <w:ind w:left="720" w:hanging="360"/>
      <w:textAlignment w:val="baseline"/>
    </w:pPr>
    <w:rPr>
      <w:snapToGrid/>
      <w:sz w:val="20"/>
    </w:rPr>
  </w:style>
  <w:style w:type="paragraph" w:styleId="List3">
    <w:name w:val="List 3"/>
    <w:basedOn w:val="Normal"/>
    <w:semiHidden/>
    <w:rsid w:val="002238DB"/>
    <w:pPr>
      <w:widowControl/>
      <w:overflowPunct w:val="0"/>
      <w:autoSpaceDE w:val="0"/>
      <w:autoSpaceDN w:val="0"/>
      <w:adjustRightInd w:val="0"/>
      <w:ind w:left="1080" w:hanging="360"/>
      <w:textAlignment w:val="baseline"/>
    </w:pPr>
    <w:rPr>
      <w:snapToGrid/>
      <w:sz w:val="20"/>
    </w:rPr>
  </w:style>
  <w:style w:type="paragraph" w:styleId="List4">
    <w:name w:val="List 4"/>
    <w:basedOn w:val="Normal"/>
    <w:semiHidden/>
    <w:rsid w:val="002238DB"/>
    <w:pPr>
      <w:widowControl/>
      <w:overflowPunct w:val="0"/>
      <w:autoSpaceDE w:val="0"/>
      <w:autoSpaceDN w:val="0"/>
      <w:adjustRightInd w:val="0"/>
      <w:ind w:left="1440" w:hanging="360"/>
      <w:textAlignment w:val="baseline"/>
    </w:pPr>
    <w:rPr>
      <w:snapToGrid/>
      <w:sz w:val="20"/>
    </w:rPr>
  </w:style>
  <w:style w:type="paragraph" w:styleId="List5">
    <w:name w:val="List 5"/>
    <w:basedOn w:val="Normal"/>
    <w:semiHidden/>
    <w:rsid w:val="002238DB"/>
    <w:pPr>
      <w:widowControl/>
      <w:overflowPunct w:val="0"/>
      <w:autoSpaceDE w:val="0"/>
      <w:autoSpaceDN w:val="0"/>
      <w:adjustRightInd w:val="0"/>
      <w:ind w:left="1800" w:hanging="360"/>
      <w:textAlignment w:val="baseline"/>
    </w:pPr>
    <w:rPr>
      <w:snapToGrid/>
      <w:sz w:val="20"/>
    </w:rPr>
  </w:style>
  <w:style w:type="paragraph" w:styleId="ListBullet">
    <w:name w:val="List Bullet"/>
    <w:basedOn w:val="Normal"/>
    <w:semiHidden/>
    <w:rsid w:val="002238DB"/>
    <w:pPr>
      <w:widowControl/>
      <w:tabs>
        <w:tab w:val="left" w:pos="360"/>
      </w:tabs>
      <w:overflowPunct w:val="0"/>
      <w:autoSpaceDE w:val="0"/>
      <w:autoSpaceDN w:val="0"/>
      <w:adjustRightInd w:val="0"/>
      <w:ind w:left="360" w:hanging="360"/>
      <w:textAlignment w:val="baseline"/>
    </w:pPr>
    <w:rPr>
      <w:snapToGrid/>
      <w:sz w:val="20"/>
    </w:rPr>
  </w:style>
  <w:style w:type="paragraph" w:styleId="ListBullet2">
    <w:name w:val="List Bullet 2"/>
    <w:basedOn w:val="Normal"/>
    <w:semiHidden/>
    <w:rsid w:val="002238DB"/>
    <w:pPr>
      <w:widowControl/>
      <w:tabs>
        <w:tab w:val="left" w:pos="720"/>
      </w:tabs>
      <w:overflowPunct w:val="0"/>
      <w:autoSpaceDE w:val="0"/>
      <w:autoSpaceDN w:val="0"/>
      <w:adjustRightInd w:val="0"/>
      <w:ind w:left="720" w:hanging="360"/>
      <w:textAlignment w:val="baseline"/>
    </w:pPr>
    <w:rPr>
      <w:snapToGrid/>
      <w:sz w:val="20"/>
    </w:rPr>
  </w:style>
  <w:style w:type="paragraph" w:styleId="ListBullet3">
    <w:name w:val="List Bullet 3"/>
    <w:basedOn w:val="Normal"/>
    <w:semiHidden/>
    <w:rsid w:val="002238DB"/>
    <w:pPr>
      <w:widowControl/>
      <w:tabs>
        <w:tab w:val="left" w:pos="1080"/>
      </w:tabs>
      <w:overflowPunct w:val="0"/>
      <w:autoSpaceDE w:val="0"/>
      <w:autoSpaceDN w:val="0"/>
      <w:adjustRightInd w:val="0"/>
      <w:ind w:left="1080" w:hanging="360"/>
      <w:textAlignment w:val="baseline"/>
    </w:pPr>
    <w:rPr>
      <w:snapToGrid/>
      <w:sz w:val="20"/>
    </w:rPr>
  </w:style>
  <w:style w:type="paragraph" w:styleId="ListBullet4">
    <w:name w:val="List Bullet 4"/>
    <w:basedOn w:val="Normal"/>
    <w:semiHidden/>
    <w:rsid w:val="002238DB"/>
    <w:pPr>
      <w:widowControl/>
      <w:tabs>
        <w:tab w:val="left" w:pos="1440"/>
      </w:tabs>
      <w:overflowPunct w:val="0"/>
      <w:autoSpaceDE w:val="0"/>
      <w:autoSpaceDN w:val="0"/>
      <w:adjustRightInd w:val="0"/>
      <w:ind w:left="1440" w:hanging="360"/>
      <w:textAlignment w:val="baseline"/>
    </w:pPr>
    <w:rPr>
      <w:snapToGrid/>
      <w:sz w:val="20"/>
    </w:rPr>
  </w:style>
  <w:style w:type="paragraph" w:styleId="ListBullet5">
    <w:name w:val="List Bullet 5"/>
    <w:basedOn w:val="Normal"/>
    <w:semiHidden/>
    <w:rsid w:val="002238DB"/>
    <w:pPr>
      <w:widowControl/>
      <w:tabs>
        <w:tab w:val="left" w:pos="1800"/>
      </w:tabs>
      <w:overflowPunct w:val="0"/>
      <w:autoSpaceDE w:val="0"/>
      <w:autoSpaceDN w:val="0"/>
      <w:adjustRightInd w:val="0"/>
      <w:ind w:left="1800" w:hanging="360"/>
      <w:textAlignment w:val="baseline"/>
    </w:pPr>
    <w:rPr>
      <w:snapToGrid/>
      <w:sz w:val="20"/>
    </w:rPr>
  </w:style>
  <w:style w:type="paragraph" w:styleId="ListContinue">
    <w:name w:val="List Continue"/>
    <w:basedOn w:val="Normal"/>
    <w:semiHidden/>
    <w:rsid w:val="002238DB"/>
    <w:pPr>
      <w:widowControl/>
      <w:overflowPunct w:val="0"/>
      <w:autoSpaceDE w:val="0"/>
      <w:autoSpaceDN w:val="0"/>
      <w:adjustRightInd w:val="0"/>
      <w:spacing w:after="120"/>
      <w:ind w:left="360"/>
      <w:textAlignment w:val="baseline"/>
    </w:pPr>
    <w:rPr>
      <w:snapToGrid/>
      <w:sz w:val="20"/>
    </w:rPr>
  </w:style>
  <w:style w:type="paragraph" w:styleId="ListContinue2">
    <w:name w:val="List Continue 2"/>
    <w:basedOn w:val="Normal"/>
    <w:semiHidden/>
    <w:rsid w:val="002238DB"/>
    <w:pPr>
      <w:widowControl/>
      <w:overflowPunct w:val="0"/>
      <w:autoSpaceDE w:val="0"/>
      <w:autoSpaceDN w:val="0"/>
      <w:adjustRightInd w:val="0"/>
      <w:spacing w:after="120"/>
      <w:ind w:left="720"/>
      <w:textAlignment w:val="baseline"/>
    </w:pPr>
    <w:rPr>
      <w:snapToGrid/>
      <w:sz w:val="20"/>
    </w:rPr>
  </w:style>
  <w:style w:type="paragraph" w:styleId="ListContinue3">
    <w:name w:val="List Continue 3"/>
    <w:basedOn w:val="Normal"/>
    <w:semiHidden/>
    <w:rsid w:val="002238DB"/>
    <w:pPr>
      <w:widowControl/>
      <w:overflowPunct w:val="0"/>
      <w:autoSpaceDE w:val="0"/>
      <w:autoSpaceDN w:val="0"/>
      <w:adjustRightInd w:val="0"/>
      <w:spacing w:after="120"/>
      <w:ind w:left="1080"/>
      <w:textAlignment w:val="baseline"/>
    </w:pPr>
    <w:rPr>
      <w:snapToGrid/>
      <w:sz w:val="20"/>
    </w:rPr>
  </w:style>
  <w:style w:type="paragraph" w:styleId="ListContinue4">
    <w:name w:val="List Continue 4"/>
    <w:basedOn w:val="Normal"/>
    <w:semiHidden/>
    <w:rsid w:val="002238DB"/>
    <w:pPr>
      <w:widowControl/>
      <w:overflowPunct w:val="0"/>
      <w:autoSpaceDE w:val="0"/>
      <w:autoSpaceDN w:val="0"/>
      <w:adjustRightInd w:val="0"/>
      <w:spacing w:after="120"/>
      <w:ind w:left="1440"/>
      <w:textAlignment w:val="baseline"/>
    </w:pPr>
    <w:rPr>
      <w:snapToGrid/>
      <w:sz w:val="20"/>
    </w:rPr>
  </w:style>
  <w:style w:type="paragraph" w:styleId="ListContinue5">
    <w:name w:val="List Continue 5"/>
    <w:basedOn w:val="Normal"/>
    <w:semiHidden/>
    <w:rsid w:val="002238DB"/>
    <w:pPr>
      <w:widowControl/>
      <w:overflowPunct w:val="0"/>
      <w:autoSpaceDE w:val="0"/>
      <w:autoSpaceDN w:val="0"/>
      <w:adjustRightInd w:val="0"/>
      <w:spacing w:after="120"/>
      <w:ind w:left="1800"/>
      <w:textAlignment w:val="baseline"/>
    </w:pPr>
    <w:rPr>
      <w:snapToGrid/>
      <w:sz w:val="20"/>
    </w:rPr>
  </w:style>
  <w:style w:type="paragraph" w:styleId="MacroText">
    <w:name w:val="macro"/>
    <w:link w:val="MacroTextChar"/>
    <w:semiHidden/>
    <w:rsid w:val="002238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2238DB"/>
    <w:rPr>
      <w:rFonts w:ascii="Courier New" w:hAnsi="Courier New"/>
    </w:rPr>
  </w:style>
  <w:style w:type="paragraph" w:styleId="MessageHeader">
    <w:name w:val="Message Header"/>
    <w:basedOn w:val="Normal"/>
    <w:link w:val="MessageHeaderChar"/>
    <w:semiHidden/>
    <w:rsid w:val="002238DB"/>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2238DB"/>
    <w:rPr>
      <w:rFonts w:ascii="Arial" w:hAnsi="Arial"/>
      <w:sz w:val="24"/>
      <w:shd w:val="pct20" w:color="auto" w:fill="auto"/>
    </w:rPr>
  </w:style>
  <w:style w:type="paragraph" w:styleId="NormalWeb">
    <w:name w:val="Normal (Web)"/>
    <w:basedOn w:val="Normal"/>
    <w:rsid w:val="002238DB"/>
    <w:pPr>
      <w:widowControl/>
      <w:overflowPunct w:val="0"/>
      <w:autoSpaceDE w:val="0"/>
      <w:autoSpaceDN w:val="0"/>
      <w:adjustRightInd w:val="0"/>
      <w:textAlignment w:val="baseline"/>
    </w:pPr>
    <w:rPr>
      <w:snapToGrid/>
    </w:rPr>
  </w:style>
  <w:style w:type="paragraph" w:styleId="NormalIndent">
    <w:name w:val="Normal Indent"/>
    <w:basedOn w:val="Normal"/>
    <w:semiHidden/>
    <w:rsid w:val="002238DB"/>
    <w:pPr>
      <w:widowControl/>
      <w:overflowPunct w:val="0"/>
      <w:autoSpaceDE w:val="0"/>
      <w:autoSpaceDN w:val="0"/>
      <w:adjustRightInd w:val="0"/>
      <w:ind w:left="720"/>
      <w:textAlignment w:val="baseline"/>
    </w:pPr>
    <w:rPr>
      <w:snapToGrid/>
      <w:sz w:val="20"/>
    </w:rPr>
  </w:style>
  <w:style w:type="paragraph" w:styleId="NoteHeading">
    <w:name w:val="Note Heading"/>
    <w:basedOn w:val="Normal"/>
    <w:next w:val="Normal"/>
    <w:link w:val="NoteHeadingChar"/>
    <w:rsid w:val="002238DB"/>
    <w:pPr>
      <w:widowControl/>
      <w:overflowPunct w:val="0"/>
      <w:autoSpaceDE w:val="0"/>
      <w:autoSpaceDN w:val="0"/>
      <w:adjustRightInd w:val="0"/>
      <w:textAlignment w:val="baseline"/>
    </w:pPr>
    <w:rPr>
      <w:snapToGrid/>
      <w:sz w:val="20"/>
    </w:rPr>
  </w:style>
  <w:style w:type="character" w:customStyle="1" w:styleId="NoteHeadingChar">
    <w:name w:val="Note Heading Char"/>
    <w:basedOn w:val="DefaultParagraphFont"/>
    <w:link w:val="NoteHeading"/>
    <w:rsid w:val="002238DB"/>
  </w:style>
  <w:style w:type="paragraph" w:styleId="PlainText">
    <w:name w:val="Plain Text"/>
    <w:basedOn w:val="Normal"/>
    <w:link w:val="PlainTextChar"/>
    <w:rsid w:val="002238DB"/>
    <w:pPr>
      <w:widowControl/>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2238DB"/>
    <w:rPr>
      <w:rFonts w:ascii="Courier New" w:hAnsi="Courier New"/>
    </w:rPr>
  </w:style>
  <w:style w:type="paragraph" w:styleId="Salutation">
    <w:name w:val="Salutation"/>
    <w:basedOn w:val="Normal"/>
    <w:next w:val="Normal"/>
    <w:link w:val="SalutationChar"/>
    <w:rsid w:val="002238DB"/>
    <w:pPr>
      <w:widowControl/>
      <w:overflowPunct w:val="0"/>
      <w:autoSpaceDE w:val="0"/>
      <w:autoSpaceDN w:val="0"/>
      <w:adjustRightInd w:val="0"/>
      <w:textAlignment w:val="baseline"/>
    </w:pPr>
    <w:rPr>
      <w:snapToGrid/>
      <w:sz w:val="20"/>
    </w:rPr>
  </w:style>
  <w:style w:type="character" w:customStyle="1" w:styleId="SalutationChar">
    <w:name w:val="Salutation Char"/>
    <w:basedOn w:val="DefaultParagraphFont"/>
    <w:link w:val="Salutation"/>
    <w:rsid w:val="002238DB"/>
  </w:style>
  <w:style w:type="paragraph" w:styleId="Signature">
    <w:name w:val="Signature"/>
    <w:basedOn w:val="Normal"/>
    <w:link w:val="SignatureChar"/>
    <w:semiHidden/>
    <w:rsid w:val="002238DB"/>
    <w:pPr>
      <w:widowControl/>
      <w:overflowPunct w:val="0"/>
      <w:autoSpaceDE w:val="0"/>
      <w:autoSpaceDN w:val="0"/>
      <w:adjustRightInd w:val="0"/>
      <w:ind w:left="4320"/>
      <w:textAlignment w:val="baseline"/>
    </w:pPr>
    <w:rPr>
      <w:snapToGrid/>
      <w:sz w:val="20"/>
    </w:rPr>
  </w:style>
  <w:style w:type="character" w:customStyle="1" w:styleId="SignatureChar">
    <w:name w:val="Signature Char"/>
    <w:basedOn w:val="DefaultParagraphFont"/>
    <w:link w:val="Signature"/>
    <w:semiHidden/>
    <w:rsid w:val="002238DB"/>
  </w:style>
  <w:style w:type="paragraph" w:styleId="Subtitle">
    <w:name w:val="Subtitle"/>
    <w:basedOn w:val="Normal"/>
    <w:link w:val="SubtitleChar"/>
    <w:qFormat/>
    <w:rsid w:val="002238DB"/>
    <w:pPr>
      <w:widowControl/>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2238DB"/>
    <w:rPr>
      <w:rFonts w:ascii="Arial" w:hAnsi="Arial"/>
      <w:sz w:val="24"/>
    </w:rPr>
  </w:style>
  <w:style w:type="paragraph" w:styleId="TableofAuthorities">
    <w:name w:val="table of authorities"/>
    <w:basedOn w:val="Normal"/>
    <w:next w:val="Normal"/>
    <w:semiHidden/>
    <w:rsid w:val="002238DB"/>
    <w:pPr>
      <w:widowControl/>
      <w:overflowPunct w:val="0"/>
      <w:autoSpaceDE w:val="0"/>
      <w:autoSpaceDN w:val="0"/>
      <w:adjustRightInd w:val="0"/>
      <w:ind w:left="200" w:hanging="200"/>
      <w:textAlignment w:val="baseline"/>
    </w:pPr>
    <w:rPr>
      <w:snapToGrid/>
      <w:sz w:val="20"/>
    </w:rPr>
  </w:style>
  <w:style w:type="paragraph" w:styleId="TableofFigures">
    <w:name w:val="table of figures"/>
    <w:basedOn w:val="Normal"/>
    <w:next w:val="Normal"/>
    <w:semiHidden/>
    <w:rsid w:val="002238DB"/>
    <w:pPr>
      <w:widowControl/>
      <w:overflowPunct w:val="0"/>
      <w:autoSpaceDE w:val="0"/>
      <w:autoSpaceDN w:val="0"/>
      <w:adjustRightInd w:val="0"/>
      <w:ind w:left="400" w:hanging="400"/>
      <w:textAlignment w:val="baseline"/>
    </w:pPr>
    <w:rPr>
      <w:snapToGrid/>
      <w:sz w:val="20"/>
    </w:rPr>
  </w:style>
  <w:style w:type="paragraph" w:styleId="Title">
    <w:name w:val="Title"/>
    <w:basedOn w:val="Normal"/>
    <w:link w:val="TitleChar"/>
    <w:qFormat/>
    <w:rsid w:val="002238DB"/>
    <w:pPr>
      <w:widowControl/>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2238DB"/>
    <w:rPr>
      <w:rFonts w:ascii="Arial" w:hAnsi="Arial"/>
      <w:b/>
      <w:kern w:val="28"/>
      <w:sz w:val="32"/>
    </w:rPr>
  </w:style>
  <w:style w:type="paragraph" w:styleId="TOAHeading">
    <w:name w:val="toa heading"/>
    <w:basedOn w:val="Normal"/>
    <w:next w:val="Normal"/>
    <w:semiHidden/>
    <w:rsid w:val="002238DB"/>
    <w:pPr>
      <w:widowControl/>
      <w:overflowPunct w:val="0"/>
      <w:autoSpaceDE w:val="0"/>
      <w:autoSpaceDN w:val="0"/>
      <w:adjustRightInd w:val="0"/>
      <w:spacing w:before="120"/>
      <w:textAlignment w:val="baseline"/>
    </w:pPr>
    <w:rPr>
      <w:rFonts w:ascii="Arial" w:hAnsi="Arial"/>
      <w:b/>
      <w:snapToGrid/>
    </w:rPr>
  </w:style>
  <w:style w:type="paragraph" w:styleId="TOC1">
    <w:name w:val="toc 1"/>
    <w:basedOn w:val="Normal"/>
    <w:next w:val="Normal"/>
    <w:semiHidden/>
    <w:rsid w:val="002238DB"/>
    <w:pPr>
      <w:widowControl/>
      <w:overflowPunct w:val="0"/>
      <w:autoSpaceDE w:val="0"/>
      <w:autoSpaceDN w:val="0"/>
      <w:adjustRightInd w:val="0"/>
      <w:textAlignment w:val="baseline"/>
    </w:pPr>
    <w:rPr>
      <w:snapToGrid/>
      <w:sz w:val="20"/>
    </w:rPr>
  </w:style>
  <w:style w:type="paragraph" w:styleId="TOC2">
    <w:name w:val="toc 2"/>
    <w:basedOn w:val="Normal"/>
    <w:next w:val="Normal"/>
    <w:semiHidden/>
    <w:rsid w:val="002238DB"/>
    <w:pPr>
      <w:widowControl/>
      <w:overflowPunct w:val="0"/>
      <w:autoSpaceDE w:val="0"/>
      <w:autoSpaceDN w:val="0"/>
      <w:adjustRightInd w:val="0"/>
      <w:ind w:left="200"/>
      <w:textAlignment w:val="baseline"/>
    </w:pPr>
    <w:rPr>
      <w:snapToGrid/>
      <w:sz w:val="20"/>
    </w:rPr>
  </w:style>
  <w:style w:type="paragraph" w:styleId="TOC3">
    <w:name w:val="toc 3"/>
    <w:basedOn w:val="Normal"/>
    <w:next w:val="Normal"/>
    <w:semiHidden/>
    <w:rsid w:val="002238DB"/>
    <w:pPr>
      <w:widowControl/>
      <w:overflowPunct w:val="0"/>
      <w:autoSpaceDE w:val="0"/>
      <w:autoSpaceDN w:val="0"/>
      <w:adjustRightInd w:val="0"/>
      <w:ind w:left="400"/>
      <w:textAlignment w:val="baseline"/>
    </w:pPr>
    <w:rPr>
      <w:snapToGrid/>
      <w:sz w:val="20"/>
    </w:rPr>
  </w:style>
  <w:style w:type="paragraph" w:styleId="TOC4">
    <w:name w:val="toc 4"/>
    <w:basedOn w:val="Normal"/>
    <w:next w:val="Normal"/>
    <w:semiHidden/>
    <w:rsid w:val="002238DB"/>
    <w:pPr>
      <w:widowControl/>
      <w:overflowPunct w:val="0"/>
      <w:autoSpaceDE w:val="0"/>
      <w:autoSpaceDN w:val="0"/>
      <w:adjustRightInd w:val="0"/>
      <w:ind w:left="600"/>
      <w:textAlignment w:val="baseline"/>
    </w:pPr>
    <w:rPr>
      <w:snapToGrid/>
      <w:sz w:val="20"/>
    </w:rPr>
  </w:style>
  <w:style w:type="paragraph" w:styleId="TOC5">
    <w:name w:val="toc 5"/>
    <w:basedOn w:val="Normal"/>
    <w:next w:val="Normal"/>
    <w:semiHidden/>
    <w:rsid w:val="002238DB"/>
    <w:pPr>
      <w:widowControl/>
      <w:overflowPunct w:val="0"/>
      <w:autoSpaceDE w:val="0"/>
      <w:autoSpaceDN w:val="0"/>
      <w:adjustRightInd w:val="0"/>
      <w:ind w:left="800"/>
      <w:textAlignment w:val="baseline"/>
    </w:pPr>
    <w:rPr>
      <w:snapToGrid/>
      <w:sz w:val="20"/>
    </w:rPr>
  </w:style>
  <w:style w:type="paragraph" w:styleId="TOC6">
    <w:name w:val="toc 6"/>
    <w:basedOn w:val="Normal"/>
    <w:next w:val="Normal"/>
    <w:semiHidden/>
    <w:rsid w:val="002238DB"/>
    <w:pPr>
      <w:widowControl/>
      <w:overflowPunct w:val="0"/>
      <w:autoSpaceDE w:val="0"/>
      <w:autoSpaceDN w:val="0"/>
      <w:adjustRightInd w:val="0"/>
      <w:ind w:left="1000"/>
      <w:textAlignment w:val="baseline"/>
    </w:pPr>
    <w:rPr>
      <w:snapToGrid/>
      <w:sz w:val="20"/>
    </w:rPr>
  </w:style>
  <w:style w:type="paragraph" w:styleId="TOC7">
    <w:name w:val="toc 7"/>
    <w:basedOn w:val="Normal"/>
    <w:next w:val="Normal"/>
    <w:semiHidden/>
    <w:rsid w:val="002238DB"/>
    <w:pPr>
      <w:widowControl/>
      <w:overflowPunct w:val="0"/>
      <w:autoSpaceDE w:val="0"/>
      <w:autoSpaceDN w:val="0"/>
      <w:adjustRightInd w:val="0"/>
      <w:ind w:left="1200"/>
      <w:textAlignment w:val="baseline"/>
    </w:pPr>
    <w:rPr>
      <w:snapToGrid/>
      <w:sz w:val="20"/>
    </w:rPr>
  </w:style>
  <w:style w:type="paragraph" w:styleId="TOC8">
    <w:name w:val="toc 8"/>
    <w:basedOn w:val="Normal"/>
    <w:next w:val="Normal"/>
    <w:semiHidden/>
    <w:rsid w:val="002238DB"/>
    <w:pPr>
      <w:widowControl/>
      <w:overflowPunct w:val="0"/>
      <w:autoSpaceDE w:val="0"/>
      <w:autoSpaceDN w:val="0"/>
      <w:adjustRightInd w:val="0"/>
      <w:ind w:left="1400"/>
      <w:textAlignment w:val="baseline"/>
    </w:pPr>
    <w:rPr>
      <w:snapToGrid/>
      <w:sz w:val="20"/>
    </w:rPr>
  </w:style>
  <w:style w:type="paragraph" w:styleId="TOC9">
    <w:name w:val="toc 9"/>
    <w:basedOn w:val="Normal"/>
    <w:next w:val="Normal"/>
    <w:semiHidden/>
    <w:rsid w:val="002238DB"/>
    <w:pPr>
      <w:widowControl/>
      <w:overflowPunct w:val="0"/>
      <w:autoSpaceDE w:val="0"/>
      <w:autoSpaceDN w:val="0"/>
      <w:adjustRightInd w:val="0"/>
      <w:ind w:left="1600"/>
      <w:textAlignment w:val="baseline"/>
    </w:pPr>
    <w:rPr>
      <w:snapToGrid/>
      <w:sz w:val="20"/>
    </w:rPr>
  </w:style>
  <w:style w:type="character" w:styleId="PageNumber">
    <w:name w:val="page number"/>
    <w:basedOn w:val="DefaultParagraphFont"/>
    <w:semiHidden/>
    <w:rsid w:val="002238DB"/>
  </w:style>
  <w:style w:type="character" w:customStyle="1" w:styleId="BodyTextIndent2Char">
    <w:name w:val="Body Text Indent 2 Char"/>
    <w:aliases w:val="bti2 Char"/>
    <w:basedOn w:val="DefaultParagraphFont"/>
    <w:link w:val="BodyTextIndent2"/>
    <w:rsid w:val="00B66EF4"/>
    <w:rPr>
      <w:snapToGrid w:val="0"/>
      <w:sz w:val="24"/>
    </w:rPr>
  </w:style>
  <w:style w:type="character" w:customStyle="1" w:styleId="HeaderChar">
    <w:name w:val="Header Char"/>
    <w:basedOn w:val="DefaultParagraphFont"/>
    <w:link w:val="Header"/>
    <w:uiPriority w:val="99"/>
    <w:rsid w:val="00B66EF4"/>
    <w:rPr>
      <w:snapToGrid w:val="0"/>
      <w:sz w:val="24"/>
    </w:rPr>
  </w:style>
  <w:style w:type="paragraph" w:styleId="ListParagraph">
    <w:name w:val="List Paragraph"/>
    <w:basedOn w:val="Normal"/>
    <w:uiPriority w:val="34"/>
    <w:qFormat/>
    <w:rsid w:val="00B61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9531">
      <w:bodyDiv w:val="1"/>
      <w:marLeft w:val="0"/>
      <w:marRight w:val="0"/>
      <w:marTop w:val="0"/>
      <w:marBottom w:val="0"/>
      <w:divBdr>
        <w:top w:val="none" w:sz="0" w:space="0" w:color="auto"/>
        <w:left w:val="none" w:sz="0" w:space="0" w:color="auto"/>
        <w:bottom w:val="none" w:sz="0" w:space="0" w:color="auto"/>
        <w:right w:val="none" w:sz="0" w:space="0" w:color="auto"/>
      </w:divBdr>
    </w:div>
    <w:div w:id="585114859">
      <w:bodyDiv w:val="1"/>
      <w:marLeft w:val="0"/>
      <w:marRight w:val="0"/>
      <w:marTop w:val="0"/>
      <w:marBottom w:val="0"/>
      <w:divBdr>
        <w:top w:val="none" w:sz="0" w:space="0" w:color="auto"/>
        <w:left w:val="none" w:sz="0" w:space="0" w:color="auto"/>
        <w:bottom w:val="none" w:sz="0" w:space="0" w:color="auto"/>
        <w:right w:val="none" w:sz="0" w:space="0" w:color="auto"/>
      </w:divBdr>
    </w:div>
    <w:div w:id="991983529">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 w:id="1766073689">
      <w:bodyDiv w:val="1"/>
      <w:marLeft w:val="0"/>
      <w:marRight w:val="0"/>
      <w:marTop w:val="0"/>
      <w:marBottom w:val="0"/>
      <w:divBdr>
        <w:top w:val="none" w:sz="0" w:space="0" w:color="auto"/>
        <w:left w:val="none" w:sz="0" w:space="0" w:color="auto"/>
        <w:bottom w:val="none" w:sz="0" w:space="0" w:color="auto"/>
        <w:right w:val="none" w:sz="0" w:space="0" w:color="auto"/>
      </w:divBdr>
    </w:div>
    <w:div w:id="18390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9D6E-E316-4915-BFE7-770170F6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11318</Words>
  <Characters>61416</Characters>
  <Application>Microsoft Office Word</Application>
  <DocSecurity>0</DocSecurity>
  <Lines>511</Lines>
  <Paragraphs>145</Paragraphs>
  <ScaleCrop>false</ScaleCrop>
  <LinksUpToDate>false</LinksUpToDate>
  <CharactersWithSpaces>72589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2022-09-14T17:17:00Z</dcterms:created>
  <dcterms:modified xsi:type="dcterms:W3CDTF">2022-09-19T19:28:00Z</dcterms:modified>
</cp:coreProperties>
</file>