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497BC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</w:rPr>
      </w:pPr>
      <w:r w:rsidRPr="002621F3">
        <w:rPr>
          <w:rFonts w:eastAsiaTheme="minorEastAsia"/>
          <w:szCs w:val="22"/>
        </w:rPr>
        <w:t>After Recording Return To:</w:t>
      </w:r>
    </w:p>
    <w:p w14:paraId="19EDCB1C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2621F3">
        <w:rPr>
          <w:rFonts w:eastAsiaTheme="minorEastAsia"/>
          <w:szCs w:val="22"/>
        </w:rPr>
        <w:t>______________________</w:t>
      </w:r>
    </w:p>
    <w:p w14:paraId="5295B368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2621F3">
        <w:rPr>
          <w:rFonts w:eastAsiaTheme="minorEastAsia"/>
          <w:szCs w:val="22"/>
        </w:rPr>
        <w:t>______________________</w:t>
      </w:r>
    </w:p>
    <w:p w14:paraId="54108C80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2621F3">
        <w:rPr>
          <w:rFonts w:eastAsiaTheme="minorEastAsia"/>
          <w:szCs w:val="22"/>
        </w:rPr>
        <w:t>______________________</w:t>
      </w:r>
    </w:p>
    <w:p w14:paraId="19EADDAC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2621F3">
        <w:rPr>
          <w:rFonts w:eastAsiaTheme="minorEastAsia"/>
          <w:szCs w:val="22"/>
        </w:rPr>
        <w:t>______________________</w:t>
      </w:r>
    </w:p>
    <w:p w14:paraId="6246DAC9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53443FEA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7C54C740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5B6CDAE2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7A15FB05" w14:textId="77777777" w:rsidR="002621F3" w:rsidRPr="002621F3" w:rsidRDefault="002621F3" w:rsidP="002621F3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  <w:u w:val="single"/>
        </w:rPr>
      </w:pPr>
      <w:r w:rsidRPr="002621F3">
        <w:rPr>
          <w:rFonts w:eastAsiaTheme="minorEastAsia"/>
          <w:szCs w:val="22"/>
        </w:rPr>
        <w:t xml:space="preserve">________________________ </w:t>
      </w:r>
      <w:r w:rsidRPr="002621F3">
        <w:rPr>
          <w:rFonts w:eastAsiaTheme="minorEastAsia"/>
          <w:b/>
          <w:szCs w:val="22"/>
        </w:rPr>
        <w:t>[Space Above This Line For Recording Data]</w:t>
      </w:r>
      <w:r w:rsidRPr="002621F3">
        <w:rPr>
          <w:rFonts w:eastAsiaTheme="minorEastAsia"/>
          <w:szCs w:val="22"/>
        </w:rPr>
        <w:t xml:space="preserve"> _____________________</w:t>
      </w:r>
    </w:p>
    <w:p w14:paraId="26F16869" w14:textId="77777777" w:rsidR="002621F3" w:rsidRDefault="002621F3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</w:p>
    <w:p w14:paraId="620A5802" w14:textId="5C8CF720" w:rsidR="004F74ED" w:rsidRDefault="004F74E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MASTER MORTGAGE </w:t>
      </w:r>
    </w:p>
    <w:p w14:paraId="41DF3D36" w14:textId="77777777" w:rsidR="004F74ED" w:rsidRDefault="004F74E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2C3C1D74" w14:textId="77777777" w:rsidR="004F74ED" w:rsidRDefault="004F74ED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1942C701" w14:textId="54EF4744" w:rsidR="004F74ED" w:rsidRDefault="004F74ED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Mortgage Deed recorded by</w:t>
      </w:r>
      <w:r>
        <w:rPr>
          <w:sz w:val="24"/>
          <w:szCs w:val="24"/>
        </w:rPr>
        <w:tab/>
        <w:t>___________________________________</w:t>
      </w:r>
      <w:r w:rsidR="002621F3">
        <w:rPr>
          <w:sz w:val="24"/>
          <w:szCs w:val="24"/>
        </w:rPr>
        <w:t>___</w:t>
      </w:r>
      <w:r>
        <w:rPr>
          <w:sz w:val="24"/>
          <w:szCs w:val="24"/>
        </w:rPr>
        <w:t>__________</w:t>
      </w:r>
    </w:p>
    <w:p w14:paraId="31D93F5D" w14:textId="4DB96B32" w:rsidR="004F74ED" w:rsidRDefault="004F74ED" w:rsidP="002621F3">
      <w:pPr>
        <w:tabs>
          <w:tab w:val="clear" w:pos="1440"/>
          <w:tab w:val="left" w:pos="558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7660AFFE" w14:textId="77777777" w:rsidR="004F74ED" w:rsidRDefault="004F74ED">
      <w:pPr>
        <w:tabs>
          <w:tab w:val="clear" w:pos="1440"/>
          <w:tab w:val="left" w:pos="36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behalf of ___________________________________________________________________.</w:t>
      </w:r>
    </w:p>
    <w:p w14:paraId="764CA1F9" w14:textId="3BEB5808" w:rsidR="004F74ED" w:rsidRDefault="004F74ED" w:rsidP="002621F3">
      <w:pPr>
        <w:tabs>
          <w:tab w:val="clear" w:pos="1440"/>
          <w:tab w:val="left" w:pos="162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[Name of Lending Institution Causing the Instrument To Be Recorded]</w:t>
      </w:r>
    </w:p>
    <w:p w14:paraId="74EED3A7" w14:textId="77777777" w:rsidR="004F74ED" w:rsidRDefault="004F74ED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4F74ED" w14:paraId="2744C2C4" w14:textId="77777777">
        <w:tc>
          <w:tcPr>
            <w:tcW w:w="9576" w:type="dxa"/>
          </w:tcPr>
          <w:p w14:paraId="093A93CD" w14:textId="2BA5CE32" w:rsidR="004F74ED" w:rsidRDefault="004F74ED" w:rsidP="006F4B5E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This title page is hereby incorporated into, and made a part of, the attached Mortgage, both of which together comprise the Master Mortgage. This Master Mortgage is being recorded pursuant to R</w:t>
            </w:r>
            <w:r>
              <w:rPr>
                <w:b/>
                <w:smallCaps/>
                <w:sz w:val="24"/>
                <w:szCs w:val="24"/>
              </w:rPr>
              <w:t>.I. Gen. Laws</w:t>
            </w:r>
            <w:r>
              <w:rPr>
                <w:b/>
                <w:sz w:val="24"/>
                <w:szCs w:val="24"/>
              </w:rPr>
              <w:t xml:space="preserve"> § 34-13-</w:t>
            </w:r>
            <w:r w:rsidR="00C46ACF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(16)</w:t>
            </w:r>
            <w:r>
              <w:rPr>
                <w:b/>
                <w:smallCaps/>
                <w:sz w:val="24"/>
                <w:szCs w:val="24"/>
              </w:rPr>
              <w:t>.</w:t>
            </w:r>
          </w:p>
        </w:tc>
      </w:tr>
    </w:tbl>
    <w:p w14:paraId="13F0A1E3" w14:textId="77777777" w:rsidR="004F74ED" w:rsidRDefault="004F74ED">
      <w:pPr>
        <w:rPr>
          <w:szCs w:val="24"/>
        </w:rPr>
      </w:pPr>
    </w:p>
    <w:p w14:paraId="117F3C49" w14:textId="77777777" w:rsidR="004F74ED" w:rsidRDefault="004F74ED">
      <w:pPr>
        <w:rPr>
          <w:szCs w:val="24"/>
        </w:rPr>
      </w:pPr>
    </w:p>
    <w:p w14:paraId="5938868C" w14:textId="1218CC0F" w:rsidR="004F74ED" w:rsidRDefault="004F74ED">
      <w:pPr>
        <w:rPr>
          <w:szCs w:val="24"/>
        </w:rPr>
      </w:pPr>
    </w:p>
    <w:p w14:paraId="5C59099B" w14:textId="5ED254F3" w:rsidR="0077422C" w:rsidRPr="0077422C" w:rsidRDefault="0077422C" w:rsidP="0077422C">
      <w:pPr>
        <w:rPr>
          <w:szCs w:val="24"/>
        </w:rPr>
      </w:pPr>
    </w:p>
    <w:p w14:paraId="4B79AAC2" w14:textId="77777777" w:rsidR="0077422C" w:rsidRPr="0077422C" w:rsidRDefault="0077422C" w:rsidP="0077422C">
      <w:pPr>
        <w:jc w:val="right"/>
        <w:rPr>
          <w:szCs w:val="24"/>
        </w:rPr>
      </w:pPr>
    </w:p>
    <w:sectPr w:rsidR="0077422C" w:rsidRPr="0077422C" w:rsidSect="002621F3">
      <w:headerReference w:type="first" r:id="rId7"/>
      <w:footerReference w:type="first" r:id="rId8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98CF2" w14:textId="77777777" w:rsidR="00264E68" w:rsidRDefault="00264E68">
      <w:r>
        <w:separator/>
      </w:r>
    </w:p>
  </w:endnote>
  <w:endnote w:type="continuationSeparator" w:id="0">
    <w:p w14:paraId="66DFEE46" w14:textId="77777777" w:rsidR="00264E68" w:rsidRDefault="0026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8D1B" w14:textId="13729D72" w:rsidR="00890D31" w:rsidRPr="002621F3" w:rsidRDefault="00890D31" w:rsidP="002621F3">
    <w:pPr>
      <w:tabs>
        <w:tab w:val="right" w:pos="9360"/>
      </w:tabs>
      <w:spacing w:after="0"/>
      <w:rPr>
        <w:b/>
        <w:sz w:val="14"/>
        <w:szCs w:val="18"/>
      </w:rPr>
    </w:pPr>
    <w:r w:rsidRPr="002621F3">
      <w:rPr>
        <w:b/>
        <w:sz w:val="14"/>
        <w:szCs w:val="18"/>
      </w:rPr>
      <w:t>RHODE ISLAND</w:t>
    </w:r>
    <w:r w:rsidRPr="002621F3">
      <w:rPr>
        <w:sz w:val="14"/>
        <w:szCs w:val="18"/>
      </w:rPr>
      <w:t>--Single Family--</w:t>
    </w:r>
    <w:r w:rsidRPr="002621F3">
      <w:rPr>
        <w:b/>
        <w:sz w:val="14"/>
        <w:szCs w:val="18"/>
      </w:rPr>
      <w:t>Fannie Mae/Freddie Mac MASTER MORTGAGE TITLE PAGE</w:t>
    </w:r>
    <w:r w:rsidRPr="002621F3">
      <w:rPr>
        <w:b/>
        <w:sz w:val="14"/>
        <w:szCs w:val="18"/>
      </w:rPr>
      <w:tab/>
      <w:t>Form 3040-MF</w:t>
    </w:r>
    <w:r w:rsidR="0083448C">
      <w:rPr>
        <w:b/>
        <w:sz w:val="14"/>
        <w:szCs w:val="18"/>
      </w:rPr>
      <w:t xml:space="preserve">  </w:t>
    </w:r>
    <w:r w:rsidRPr="002621F3">
      <w:rPr>
        <w:b/>
        <w:sz w:val="14"/>
        <w:szCs w:val="18"/>
      </w:rPr>
      <w:t xml:space="preserve"> </w:t>
    </w:r>
    <w:r w:rsidR="00450DE2">
      <w:rPr>
        <w:bCs/>
        <w:sz w:val="14"/>
        <w:szCs w:val="18"/>
      </w:rPr>
      <w:t>07</w:t>
    </w:r>
    <w:r w:rsidR="002621F3" w:rsidRPr="002621F3">
      <w:rPr>
        <w:bCs/>
        <w:sz w:val="14"/>
        <w:szCs w:val="18"/>
      </w:rPr>
      <w:t>/2021</w:t>
    </w:r>
  </w:p>
  <w:p w14:paraId="77F040A0" w14:textId="77777777" w:rsidR="002621F3" w:rsidRPr="0083448C" w:rsidRDefault="00E906F4" w:rsidP="002621F3">
    <w:pPr>
      <w:spacing w:after="0"/>
      <w:jc w:val="right"/>
      <w:rPr>
        <w:i/>
        <w:iCs/>
        <w:sz w:val="14"/>
        <w:szCs w:val="14"/>
      </w:rPr>
    </w:pP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="002621F3" w:rsidRPr="0083448C">
          <w:rPr>
            <w:i/>
            <w:iCs/>
            <w:sz w:val="14"/>
            <w:szCs w:val="14"/>
          </w:rPr>
          <w:t xml:space="preserve">Page </w:t>
        </w:r>
        <w:r w:rsidR="002621F3" w:rsidRPr="0083448C">
          <w:rPr>
            <w:i/>
            <w:iCs/>
            <w:sz w:val="14"/>
            <w:szCs w:val="14"/>
          </w:rPr>
          <w:fldChar w:fldCharType="begin"/>
        </w:r>
        <w:r w:rsidR="002621F3" w:rsidRPr="0083448C">
          <w:rPr>
            <w:i/>
            <w:iCs/>
            <w:sz w:val="14"/>
            <w:szCs w:val="14"/>
          </w:rPr>
          <w:instrText xml:space="preserve"> PAGE </w:instrText>
        </w:r>
        <w:r w:rsidR="002621F3" w:rsidRPr="0083448C">
          <w:rPr>
            <w:i/>
            <w:iCs/>
            <w:sz w:val="14"/>
            <w:szCs w:val="14"/>
          </w:rPr>
          <w:fldChar w:fldCharType="separate"/>
        </w:r>
        <w:r w:rsidR="002621F3" w:rsidRPr="0083448C">
          <w:rPr>
            <w:i/>
            <w:iCs/>
            <w:sz w:val="14"/>
            <w:szCs w:val="14"/>
          </w:rPr>
          <w:t>4</w:t>
        </w:r>
        <w:r w:rsidR="002621F3" w:rsidRPr="0083448C">
          <w:rPr>
            <w:i/>
            <w:iCs/>
            <w:sz w:val="14"/>
            <w:szCs w:val="14"/>
          </w:rPr>
          <w:fldChar w:fldCharType="end"/>
        </w:r>
        <w:r w:rsidR="002621F3" w:rsidRPr="0083448C">
          <w:rPr>
            <w:i/>
            <w:iCs/>
            <w:sz w:val="14"/>
            <w:szCs w:val="14"/>
          </w:rPr>
          <w:t xml:space="preserve"> of </w:t>
        </w:r>
        <w:r w:rsidR="002621F3" w:rsidRPr="0083448C">
          <w:rPr>
            <w:i/>
            <w:iCs/>
            <w:sz w:val="14"/>
            <w:szCs w:val="14"/>
          </w:rPr>
          <w:fldChar w:fldCharType="begin"/>
        </w:r>
        <w:r w:rsidR="002621F3" w:rsidRPr="0083448C">
          <w:rPr>
            <w:i/>
            <w:iCs/>
            <w:sz w:val="14"/>
            <w:szCs w:val="14"/>
          </w:rPr>
          <w:instrText xml:space="preserve"> NUMPAGES  </w:instrText>
        </w:r>
        <w:r w:rsidR="002621F3" w:rsidRPr="0083448C">
          <w:rPr>
            <w:i/>
            <w:iCs/>
            <w:sz w:val="14"/>
            <w:szCs w:val="14"/>
          </w:rPr>
          <w:fldChar w:fldCharType="separate"/>
        </w:r>
        <w:r w:rsidR="002621F3" w:rsidRPr="0083448C">
          <w:rPr>
            <w:i/>
            <w:iCs/>
            <w:sz w:val="14"/>
            <w:szCs w:val="14"/>
          </w:rPr>
          <w:t>20</w:t>
        </w:r>
        <w:r w:rsidR="002621F3" w:rsidRPr="0083448C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E9461" w14:textId="77777777" w:rsidR="00264E68" w:rsidRDefault="00264E68">
      <w:pPr>
        <w:spacing w:after="110"/>
      </w:pPr>
      <w:r>
        <w:separator/>
      </w:r>
    </w:p>
  </w:footnote>
  <w:footnote w:type="continuationSeparator" w:id="0">
    <w:p w14:paraId="4FADF09D" w14:textId="77777777" w:rsidR="00264E68" w:rsidRDefault="00264E68">
      <w:pPr>
        <w:pStyle w:val="Footer"/>
        <w:spacing w:after="110"/>
      </w:pPr>
      <w:r>
        <w:t>_____________________</w:t>
      </w:r>
    </w:p>
    <w:p w14:paraId="5EF490F3" w14:textId="77777777" w:rsidR="00264E68" w:rsidRDefault="00264E68">
      <w:pPr>
        <w:pStyle w:val="Footer"/>
        <w:spacing w:after="110"/>
      </w:pPr>
      <w:r>
        <w:t>Continued from previous page</w:t>
      </w:r>
    </w:p>
  </w:footnote>
  <w:footnote w:type="continuationNotice" w:id="1">
    <w:p w14:paraId="583616A3" w14:textId="77777777" w:rsidR="00264E68" w:rsidRDefault="00264E68">
      <w:pPr>
        <w:spacing w:before="110" w:after="0"/>
        <w:jc w:val="right"/>
      </w:pPr>
      <w:r>
        <w:t>Continued on following page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5BED3" w14:textId="77777777" w:rsidR="00890D31" w:rsidRDefault="00890D31" w:rsidP="00890D31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E42C0B4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23242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3E80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C7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44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4E1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87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29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0A0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13D057E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19037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7C0F8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94E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EE69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C06D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88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AEB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225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D1D8015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1E4E1B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788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C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161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B6D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963F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429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7E9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E1"/>
    <w:rsid w:val="002271C4"/>
    <w:rsid w:val="002621F3"/>
    <w:rsid w:val="00264E68"/>
    <w:rsid w:val="00330CA5"/>
    <w:rsid w:val="003928F8"/>
    <w:rsid w:val="003C5714"/>
    <w:rsid w:val="00450DE2"/>
    <w:rsid w:val="004D0D7A"/>
    <w:rsid w:val="004F74ED"/>
    <w:rsid w:val="00631AA2"/>
    <w:rsid w:val="006F4B5E"/>
    <w:rsid w:val="0074213A"/>
    <w:rsid w:val="007620F7"/>
    <w:rsid w:val="00773237"/>
    <w:rsid w:val="0077422C"/>
    <w:rsid w:val="007930E1"/>
    <w:rsid w:val="00803C7B"/>
    <w:rsid w:val="0083448C"/>
    <w:rsid w:val="00890D31"/>
    <w:rsid w:val="008F795C"/>
    <w:rsid w:val="00AF7AEC"/>
    <w:rsid w:val="00B423C0"/>
    <w:rsid w:val="00C46ACF"/>
    <w:rsid w:val="00E906F4"/>
    <w:rsid w:val="00E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FAB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636</Characters>
  <Application>Microsoft Office Word</Application>
  <DocSecurity>0</DocSecurity>
  <Lines>5</Lines>
  <Paragraphs>1</Paragraphs>
  <ScaleCrop>false</ScaleCrop>
  <Manager/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2021-06-24T14:38:00Z</dcterms:created>
  <dcterms:modified xsi:type="dcterms:W3CDTF">2021-06-24T14:38:00Z</dcterms:modified>
</cp:coreProperties>
</file>