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076C1" w14:textId="77777777" w:rsidR="006C5BB7" w:rsidRPr="006C5BB7" w:rsidRDefault="006C5BB7" w:rsidP="006C5BB7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Cs w:val="22"/>
        </w:rPr>
      </w:pPr>
      <w:r w:rsidRPr="006C5BB7">
        <w:rPr>
          <w:rFonts w:eastAsiaTheme="minorEastAsia"/>
          <w:szCs w:val="22"/>
        </w:rPr>
        <w:t>After Recording Return To:</w:t>
      </w:r>
    </w:p>
    <w:p w14:paraId="46789A70" w14:textId="77777777" w:rsidR="006C5BB7" w:rsidRPr="006C5BB7" w:rsidRDefault="006C5BB7" w:rsidP="006C5BB7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  <w:r w:rsidRPr="006C5BB7">
        <w:rPr>
          <w:rFonts w:eastAsiaTheme="minorEastAsia"/>
          <w:szCs w:val="22"/>
        </w:rPr>
        <w:t>______________________</w:t>
      </w:r>
    </w:p>
    <w:p w14:paraId="1BC989BD" w14:textId="77777777" w:rsidR="006C5BB7" w:rsidRPr="006C5BB7" w:rsidRDefault="006C5BB7" w:rsidP="006C5BB7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  <w:r w:rsidRPr="006C5BB7">
        <w:rPr>
          <w:rFonts w:eastAsiaTheme="minorEastAsia"/>
          <w:szCs w:val="22"/>
        </w:rPr>
        <w:t>______________________</w:t>
      </w:r>
    </w:p>
    <w:p w14:paraId="1DB5E357" w14:textId="77777777" w:rsidR="006C5BB7" w:rsidRPr="006C5BB7" w:rsidRDefault="006C5BB7" w:rsidP="006C5BB7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  <w:r w:rsidRPr="006C5BB7">
        <w:rPr>
          <w:rFonts w:eastAsiaTheme="minorEastAsia"/>
          <w:szCs w:val="22"/>
        </w:rPr>
        <w:t>______________________</w:t>
      </w:r>
    </w:p>
    <w:p w14:paraId="65DF459D" w14:textId="77777777" w:rsidR="006C5BB7" w:rsidRPr="006C5BB7" w:rsidRDefault="006C5BB7" w:rsidP="006C5BB7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  <w:r w:rsidRPr="006C5BB7">
        <w:rPr>
          <w:rFonts w:eastAsiaTheme="minorEastAsia"/>
          <w:szCs w:val="22"/>
        </w:rPr>
        <w:t>______________________</w:t>
      </w:r>
    </w:p>
    <w:p w14:paraId="417E7D0A" w14:textId="77777777" w:rsidR="006C5BB7" w:rsidRPr="006C5BB7" w:rsidRDefault="006C5BB7" w:rsidP="006C5BB7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</w:p>
    <w:p w14:paraId="2C8FBCC7" w14:textId="77777777" w:rsidR="006C5BB7" w:rsidRPr="006C5BB7" w:rsidRDefault="006C5BB7" w:rsidP="006C5BB7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</w:p>
    <w:p w14:paraId="2149F776" w14:textId="77777777" w:rsidR="006C5BB7" w:rsidRPr="006C5BB7" w:rsidRDefault="006C5BB7" w:rsidP="006C5BB7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</w:p>
    <w:p w14:paraId="2DA72330" w14:textId="77777777" w:rsidR="006C5BB7" w:rsidRPr="006C5BB7" w:rsidRDefault="006C5BB7" w:rsidP="006C5BB7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Cs w:val="22"/>
        </w:rPr>
      </w:pPr>
    </w:p>
    <w:p w14:paraId="7FFDC08D" w14:textId="77777777" w:rsidR="006C5BB7" w:rsidRPr="006C5BB7" w:rsidRDefault="006C5BB7" w:rsidP="006C5BB7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Cs w:val="22"/>
          <w:u w:val="single"/>
        </w:rPr>
      </w:pPr>
      <w:r w:rsidRPr="006C5BB7">
        <w:rPr>
          <w:rFonts w:eastAsiaTheme="minorEastAsia"/>
          <w:szCs w:val="22"/>
        </w:rPr>
        <w:t xml:space="preserve">________________________ </w:t>
      </w:r>
      <w:r w:rsidRPr="006C5BB7">
        <w:rPr>
          <w:rFonts w:eastAsiaTheme="minorEastAsia"/>
          <w:b/>
          <w:szCs w:val="22"/>
        </w:rPr>
        <w:t>[Space Above This Line For Recording Data]</w:t>
      </w:r>
      <w:r w:rsidRPr="006C5BB7">
        <w:rPr>
          <w:rFonts w:eastAsiaTheme="minorEastAsia"/>
          <w:szCs w:val="22"/>
        </w:rPr>
        <w:t xml:space="preserve"> _____________________</w:t>
      </w:r>
    </w:p>
    <w:p w14:paraId="2E223C99" w14:textId="77777777" w:rsidR="00857D9F" w:rsidRDefault="00857D9F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27B9152" w14:textId="77777777" w:rsidR="00177060" w:rsidRDefault="00177060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0982EB88" w14:textId="77777777" w:rsidR="00177060" w:rsidRDefault="00177060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Deed of Trust</w:t>
      </w:r>
    </w:p>
    <w:p w14:paraId="7E9273E1" w14:textId="77777777" w:rsidR="00177060" w:rsidRDefault="00177060">
      <w:pPr>
        <w:tabs>
          <w:tab w:val="clear" w:pos="1440"/>
          <w:tab w:val="left" w:pos="9360"/>
        </w:tabs>
        <w:spacing w:line="240" w:lineRule="auto"/>
        <w:ind w:right="-90"/>
        <w:rPr>
          <w:sz w:val="24"/>
          <w:szCs w:val="24"/>
        </w:rPr>
      </w:pPr>
    </w:p>
    <w:p w14:paraId="537476C6" w14:textId="77777777" w:rsidR="00177060" w:rsidRDefault="00177060">
      <w:pPr>
        <w:tabs>
          <w:tab w:val="clear" w:pos="1440"/>
          <w:tab w:val="left" w:pos="432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Master Form Deed of Trust is recorded by or on behalf of _____________________________________________________________________________.</w:t>
      </w:r>
    </w:p>
    <w:p w14:paraId="35FD6378" w14:textId="41675E47" w:rsidR="00177060" w:rsidRDefault="00011A4E" w:rsidP="009F675E">
      <w:pPr>
        <w:tabs>
          <w:tab w:val="clear" w:pos="1440"/>
          <w:tab w:val="left" w:pos="3600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[N</w:t>
      </w:r>
      <w:r w:rsidR="00177060">
        <w:rPr>
          <w:sz w:val="24"/>
          <w:szCs w:val="24"/>
        </w:rPr>
        <w:t>ame of Lending Institution Causing the Instrument To Be Recorded]</w:t>
      </w:r>
    </w:p>
    <w:p w14:paraId="54DDCEC1" w14:textId="77777777" w:rsidR="00177060" w:rsidRDefault="00177060">
      <w:pPr>
        <w:tabs>
          <w:tab w:val="clear" w:pos="1440"/>
        </w:tabs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177060" w14:paraId="443FD5A3" w14:textId="77777777">
        <w:tc>
          <w:tcPr>
            <w:tcW w:w="9576" w:type="dxa"/>
          </w:tcPr>
          <w:p w14:paraId="5C51ABFC" w14:textId="53F2832C" w:rsidR="00177060" w:rsidRDefault="00177060" w:rsidP="009F675E">
            <w:pPr>
              <w:pStyle w:val="Footer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Deed of Trust, both of which together comprise the Master Form Deed of Trust. This Master Form Deed of Trust is being recorded pursuant to </w:t>
            </w:r>
            <w:r>
              <w:rPr>
                <w:b/>
                <w:smallCaps/>
                <w:sz w:val="24"/>
                <w:szCs w:val="24"/>
              </w:rPr>
              <w:t>N.C. Gen. Stat. § 47-21.</w:t>
            </w:r>
          </w:p>
        </w:tc>
      </w:tr>
    </w:tbl>
    <w:p w14:paraId="5FF3A80D" w14:textId="77777777" w:rsidR="00177060" w:rsidRDefault="00177060">
      <w:pPr>
        <w:rPr>
          <w:szCs w:val="24"/>
        </w:rPr>
      </w:pPr>
    </w:p>
    <w:p w14:paraId="2182F2C3" w14:textId="07AEDAF9" w:rsidR="001D406E" w:rsidRPr="001D406E" w:rsidRDefault="001D406E">
      <w:pPr>
        <w:rPr>
          <w:szCs w:val="24"/>
        </w:rPr>
      </w:pPr>
      <w:r>
        <w:rPr>
          <w:szCs w:val="24"/>
        </w:rPr>
        <w:t xml:space="preserve">IN WITNES WHEREOF, the undersigned has executed this Master Form Deed of Trust as of this </w:t>
      </w:r>
      <w:r>
        <w:rPr>
          <w:szCs w:val="24"/>
          <w:u w:val="single"/>
        </w:rPr>
        <w:tab/>
      </w:r>
      <w:r>
        <w:rPr>
          <w:szCs w:val="24"/>
        </w:rPr>
        <w:t xml:space="preserve"> day of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, </w:t>
      </w:r>
      <w:r>
        <w:rPr>
          <w:szCs w:val="24"/>
          <w:u w:val="single"/>
        </w:rPr>
        <w:tab/>
      </w:r>
      <w:r>
        <w:rPr>
          <w:szCs w:val="24"/>
        </w:rPr>
        <w:t>.</w:t>
      </w:r>
    </w:p>
    <w:p w14:paraId="37A7D5DE" w14:textId="77777777" w:rsidR="001D406E" w:rsidRPr="001D406E" w:rsidRDefault="001D406E" w:rsidP="009F675E">
      <w:pPr>
        <w:keepNext/>
        <w:widowControl w:val="0"/>
        <w:tabs>
          <w:tab w:val="left" w:pos="0"/>
          <w:tab w:val="left" w:pos="270"/>
          <w:tab w:val="left" w:pos="594"/>
          <w:tab w:val="left" w:pos="720"/>
          <w:tab w:val="left" w:pos="1113"/>
        </w:tabs>
        <w:suppressAutoHyphens/>
        <w:autoSpaceDE w:val="0"/>
        <w:autoSpaceDN w:val="0"/>
        <w:adjustRightInd w:val="0"/>
        <w:spacing w:after="0" w:line="240" w:lineRule="atLeast"/>
        <w:jc w:val="right"/>
        <w:rPr>
          <w:bCs/>
          <w:spacing w:val="-2"/>
          <w:sz w:val="24"/>
          <w:szCs w:val="24"/>
          <w:u w:val="single"/>
        </w:rPr>
      </w:pP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  <w:u w:val="single"/>
        </w:rPr>
        <w:tab/>
      </w:r>
      <w:r>
        <w:rPr>
          <w:bCs/>
          <w:spacing w:val="-2"/>
          <w:sz w:val="24"/>
          <w:szCs w:val="24"/>
          <w:u w:val="single"/>
        </w:rPr>
        <w:tab/>
      </w:r>
      <w:r>
        <w:rPr>
          <w:bCs/>
          <w:spacing w:val="-2"/>
          <w:sz w:val="24"/>
          <w:szCs w:val="24"/>
          <w:u w:val="single"/>
        </w:rPr>
        <w:tab/>
      </w:r>
      <w:r>
        <w:rPr>
          <w:bCs/>
          <w:spacing w:val="-2"/>
          <w:sz w:val="24"/>
          <w:szCs w:val="24"/>
          <w:u w:val="single"/>
        </w:rPr>
        <w:tab/>
      </w:r>
      <w:r>
        <w:rPr>
          <w:bCs/>
          <w:spacing w:val="-2"/>
          <w:sz w:val="24"/>
          <w:szCs w:val="24"/>
          <w:u w:val="single"/>
        </w:rPr>
        <w:tab/>
      </w:r>
    </w:p>
    <w:p w14:paraId="3CC473E0" w14:textId="77777777" w:rsidR="001D406E" w:rsidRPr="00011A4E" w:rsidRDefault="001D406E" w:rsidP="009F675E">
      <w:pPr>
        <w:keepNext/>
        <w:widowControl w:val="0"/>
        <w:tabs>
          <w:tab w:val="left" w:pos="0"/>
          <w:tab w:val="left" w:pos="270"/>
          <w:tab w:val="left" w:pos="594"/>
          <w:tab w:val="left" w:pos="720"/>
          <w:tab w:val="left" w:pos="1113"/>
        </w:tabs>
        <w:suppressAutoHyphens/>
        <w:autoSpaceDE w:val="0"/>
        <w:autoSpaceDN w:val="0"/>
        <w:adjustRightInd w:val="0"/>
        <w:spacing w:after="0" w:line="240" w:lineRule="atLeast"/>
        <w:jc w:val="righ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ab/>
      </w:r>
      <w:r w:rsidRPr="00011A4E">
        <w:rPr>
          <w:bCs/>
          <w:spacing w:val="-2"/>
          <w:sz w:val="24"/>
          <w:szCs w:val="24"/>
        </w:rPr>
        <w:t>[Name of Lending Institution]</w:t>
      </w:r>
    </w:p>
    <w:p w14:paraId="579E2420" w14:textId="77777777" w:rsidR="001D406E" w:rsidRPr="00011A4E" w:rsidRDefault="001D406E" w:rsidP="009F675E">
      <w:pPr>
        <w:keepNext/>
        <w:widowControl w:val="0"/>
        <w:tabs>
          <w:tab w:val="left" w:pos="0"/>
          <w:tab w:val="left" w:pos="270"/>
          <w:tab w:val="left" w:pos="594"/>
          <w:tab w:val="left" w:pos="720"/>
          <w:tab w:val="left" w:pos="1113"/>
        </w:tabs>
        <w:suppressAutoHyphens/>
        <w:autoSpaceDE w:val="0"/>
        <w:autoSpaceDN w:val="0"/>
        <w:adjustRightInd w:val="0"/>
        <w:spacing w:after="0" w:line="240" w:lineRule="atLeast"/>
        <w:jc w:val="right"/>
        <w:rPr>
          <w:bCs/>
          <w:spacing w:val="-2"/>
          <w:sz w:val="24"/>
          <w:szCs w:val="24"/>
        </w:rPr>
      </w:pPr>
    </w:p>
    <w:p w14:paraId="68DCD1F7" w14:textId="77777777" w:rsidR="001D406E" w:rsidRPr="00011A4E" w:rsidRDefault="001D406E" w:rsidP="009F675E">
      <w:pPr>
        <w:keepNext/>
        <w:widowControl w:val="0"/>
        <w:tabs>
          <w:tab w:val="clear" w:pos="1440"/>
          <w:tab w:val="left" w:pos="3600"/>
        </w:tabs>
        <w:suppressAutoHyphens/>
        <w:autoSpaceDE w:val="0"/>
        <w:autoSpaceDN w:val="0"/>
        <w:adjustRightInd w:val="0"/>
        <w:spacing w:after="0" w:line="240" w:lineRule="atLeast"/>
        <w:jc w:val="right"/>
        <w:rPr>
          <w:bCs/>
          <w:spacing w:val="-2"/>
          <w:sz w:val="24"/>
          <w:szCs w:val="24"/>
          <w:u w:val="single"/>
        </w:rPr>
      </w:pPr>
      <w:r w:rsidRPr="00011A4E">
        <w:rPr>
          <w:bCs/>
          <w:spacing w:val="-2"/>
          <w:sz w:val="24"/>
          <w:szCs w:val="24"/>
        </w:rPr>
        <w:tab/>
      </w:r>
      <w:r w:rsidRPr="00011A4E">
        <w:rPr>
          <w:bCs/>
          <w:spacing w:val="-2"/>
          <w:sz w:val="24"/>
          <w:szCs w:val="24"/>
        </w:rPr>
        <w:tab/>
      </w:r>
      <w:r w:rsidRPr="00011A4E">
        <w:rPr>
          <w:bCs/>
          <w:spacing w:val="-2"/>
          <w:sz w:val="24"/>
          <w:szCs w:val="24"/>
        </w:rPr>
        <w:tab/>
      </w:r>
      <w:r w:rsidRPr="00011A4E">
        <w:rPr>
          <w:bCs/>
          <w:spacing w:val="-2"/>
          <w:sz w:val="24"/>
          <w:szCs w:val="24"/>
        </w:rPr>
        <w:tab/>
        <w:t xml:space="preserve">By:  </w:t>
      </w:r>
      <w:r w:rsidRPr="00011A4E">
        <w:rPr>
          <w:bCs/>
          <w:spacing w:val="-2"/>
          <w:sz w:val="24"/>
          <w:szCs w:val="24"/>
          <w:u w:val="single"/>
        </w:rPr>
        <w:tab/>
      </w:r>
      <w:r w:rsidRPr="00011A4E">
        <w:rPr>
          <w:bCs/>
          <w:spacing w:val="-2"/>
          <w:sz w:val="24"/>
          <w:szCs w:val="24"/>
          <w:u w:val="single"/>
        </w:rPr>
        <w:tab/>
      </w:r>
      <w:r w:rsidRPr="00011A4E">
        <w:rPr>
          <w:bCs/>
          <w:spacing w:val="-2"/>
          <w:sz w:val="24"/>
          <w:szCs w:val="24"/>
          <w:u w:val="single"/>
        </w:rPr>
        <w:tab/>
      </w:r>
      <w:r w:rsidRPr="00011A4E">
        <w:rPr>
          <w:bCs/>
          <w:spacing w:val="-2"/>
          <w:sz w:val="24"/>
          <w:szCs w:val="24"/>
          <w:u w:val="single"/>
        </w:rPr>
        <w:tab/>
      </w:r>
      <w:r w:rsidRPr="00011A4E">
        <w:rPr>
          <w:bCs/>
          <w:spacing w:val="-2"/>
          <w:sz w:val="24"/>
          <w:szCs w:val="24"/>
          <w:u w:val="single"/>
        </w:rPr>
        <w:tab/>
      </w:r>
    </w:p>
    <w:p w14:paraId="7A6FD19C" w14:textId="77777777" w:rsidR="001D406E" w:rsidRPr="00447562" w:rsidRDefault="001D406E" w:rsidP="009F675E">
      <w:pPr>
        <w:pStyle w:val="HTMLPreformatted"/>
        <w:keepNext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0"/>
          <w:tab w:val="left" w:pos="270"/>
          <w:tab w:val="left" w:pos="594"/>
          <w:tab w:val="left" w:pos="720"/>
          <w:tab w:val="left" w:pos="1113"/>
          <w:tab w:val="left" w:pos="1440"/>
        </w:tabs>
        <w:suppressAutoHyphens/>
        <w:autoSpaceDE w:val="0"/>
        <w:autoSpaceDN w:val="0"/>
        <w:adjustRightInd w:val="0"/>
        <w:spacing w:line="240" w:lineRule="atLeas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rPr>
          <w:rFonts w:ascii="Times New Roman" w:hAnsi="Times New Roman" w:cs="Times New Roman"/>
        </w:rPr>
        <w:tab/>
      </w:r>
      <w:r w:rsidRPr="00011A4E">
        <w:tab/>
      </w:r>
      <w:r w:rsidRPr="00447562">
        <w:rPr>
          <w:rFonts w:ascii="Times New Roman" w:hAnsi="Times New Roman" w:cs="Times New Roman"/>
          <w:sz w:val="22"/>
          <w:szCs w:val="22"/>
        </w:rPr>
        <w:t>Title:</w:t>
      </w:r>
      <w:r w:rsidRPr="0044756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4756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4756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4756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44756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EC9488E" w14:textId="77777777" w:rsidR="001D406E" w:rsidRPr="00447562" w:rsidRDefault="001D406E" w:rsidP="009F675E">
      <w:pPr>
        <w:keepNext/>
        <w:keepLines/>
        <w:tabs>
          <w:tab w:val="left" w:pos="-1080"/>
          <w:tab w:val="left" w:pos="-720"/>
          <w:tab w:val="left" w:pos="0"/>
          <w:tab w:val="left" w:pos="630"/>
          <w:tab w:val="left" w:pos="1080"/>
          <w:tab w:val="left" w:pos="2160"/>
          <w:tab w:val="left" w:pos="2340"/>
          <w:tab w:val="left" w:pos="3420"/>
          <w:tab w:val="left" w:pos="4770"/>
          <w:tab w:val="left" w:pos="5760"/>
          <w:tab w:val="left" w:pos="6300"/>
          <w:tab w:val="left" w:pos="6840"/>
          <w:tab w:val="left" w:pos="7290"/>
          <w:tab w:val="left" w:pos="9360"/>
        </w:tabs>
        <w:jc w:val="right"/>
        <w:rPr>
          <w:sz w:val="24"/>
          <w:szCs w:val="24"/>
        </w:rPr>
      </w:pPr>
    </w:p>
    <w:p w14:paraId="22B74AD5" w14:textId="77777777" w:rsidR="006C5BB7" w:rsidRPr="006C5BB7" w:rsidRDefault="006C5BB7" w:rsidP="006C5BB7">
      <w:pPr>
        <w:tabs>
          <w:tab w:val="clear" w:pos="1440"/>
          <w:tab w:val="right" w:pos="936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6C5BB7">
        <w:rPr>
          <w:rFonts w:eastAsiaTheme="minorEastAsia"/>
          <w:sz w:val="24"/>
          <w:szCs w:val="24"/>
        </w:rPr>
        <w:tab/>
      </w:r>
    </w:p>
    <w:p w14:paraId="6CBE996E" w14:textId="61BA3799" w:rsidR="006C5BB7" w:rsidRPr="006C5BB7" w:rsidRDefault="006C5BB7" w:rsidP="006C5BB7">
      <w:pPr>
        <w:tabs>
          <w:tab w:val="clear" w:pos="144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b/>
          <w:szCs w:val="22"/>
          <w:u w:val="single"/>
        </w:rPr>
      </w:pPr>
      <w:r w:rsidRPr="006C5BB7">
        <w:rPr>
          <w:rFonts w:eastAsiaTheme="minorEastAsia"/>
          <w:szCs w:val="22"/>
        </w:rPr>
        <w:t xml:space="preserve">_______________________ </w:t>
      </w:r>
      <w:r w:rsidRPr="006C5BB7">
        <w:rPr>
          <w:rFonts w:eastAsiaTheme="minorEastAsia"/>
          <w:b/>
          <w:szCs w:val="22"/>
        </w:rPr>
        <w:t>[Space Below This Line For Acknowledgment]</w:t>
      </w:r>
      <w:r w:rsidRPr="006C5BB7">
        <w:rPr>
          <w:rFonts w:eastAsiaTheme="minorEastAsia"/>
          <w:szCs w:val="22"/>
        </w:rPr>
        <w:t xml:space="preserve"> </w:t>
      </w:r>
      <w:r w:rsidR="00075EF0">
        <w:rPr>
          <w:rFonts w:eastAsiaTheme="minorEastAsia"/>
          <w:szCs w:val="22"/>
        </w:rPr>
        <w:t>_</w:t>
      </w:r>
      <w:r w:rsidRPr="006C5BB7">
        <w:rPr>
          <w:rFonts w:eastAsiaTheme="minorEastAsia"/>
          <w:szCs w:val="22"/>
        </w:rPr>
        <w:t>_____________________</w:t>
      </w:r>
    </w:p>
    <w:p w14:paraId="6710F8CF" w14:textId="77777777" w:rsidR="006C5BB7" w:rsidRPr="006C5BB7" w:rsidRDefault="006C5BB7" w:rsidP="006C5BB7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</w:p>
    <w:p w14:paraId="1959D2CE" w14:textId="77777777" w:rsidR="00177060" w:rsidRDefault="00177060">
      <w:pPr>
        <w:spacing w:after="0" w:line="240" w:lineRule="auto"/>
      </w:pPr>
    </w:p>
    <w:sectPr w:rsidR="00177060" w:rsidSect="006C5BB7">
      <w:footerReference w:type="first" r:id="rId7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C9821" w14:textId="77777777" w:rsidR="00F74F47" w:rsidRDefault="00F74F47">
      <w:r>
        <w:separator/>
      </w:r>
    </w:p>
  </w:endnote>
  <w:endnote w:type="continuationSeparator" w:id="0">
    <w:p w14:paraId="2A1E5AC0" w14:textId="77777777" w:rsidR="00F74F47" w:rsidRDefault="00F7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CF49A" w14:textId="2A55AA4F" w:rsidR="00C82C25" w:rsidRPr="00C82C25" w:rsidRDefault="00C82C25" w:rsidP="00C82C25">
    <w:pPr>
      <w:widowControl w:val="0"/>
      <w:tabs>
        <w:tab w:val="clear" w:pos="1440"/>
        <w:tab w:val="right" w:pos="9360"/>
      </w:tabs>
      <w:autoSpaceDE w:val="0"/>
      <w:autoSpaceDN w:val="0"/>
      <w:adjustRightInd w:val="0"/>
      <w:spacing w:after="0" w:line="240" w:lineRule="auto"/>
      <w:rPr>
        <w:b/>
        <w:sz w:val="14"/>
        <w:szCs w:val="14"/>
      </w:rPr>
    </w:pPr>
    <w:r w:rsidRPr="00C82C25">
      <w:rPr>
        <w:b/>
        <w:sz w:val="14"/>
        <w:szCs w:val="14"/>
      </w:rPr>
      <w:t>NORTH CAROLINA</w:t>
    </w:r>
    <w:r w:rsidRPr="00C82C25">
      <w:rPr>
        <w:sz w:val="14"/>
        <w:szCs w:val="14"/>
      </w:rPr>
      <w:t xml:space="preserve">--Single Family – </w:t>
    </w:r>
    <w:r w:rsidRPr="00C82C25">
      <w:rPr>
        <w:b/>
        <w:sz w:val="14"/>
        <w:szCs w:val="14"/>
      </w:rPr>
      <w:t xml:space="preserve">Fannie Mae/Freddie Mac </w:t>
    </w:r>
    <w:r>
      <w:rPr>
        <w:b/>
        <w:sz w:val="14"/>
        <w:szCs w:val="14"/>
      </w:rPr>
      <w:t>MASTER FORM DEED OF TRUST TITLE PAGE</w:t>
    </w:r>
    <w:r w:rsidRPr="00C82C25">
      <w:rPr>
        <w:b/>
        <w:sz w:val="14"/>
        <w:szCs w:val="14"/>
      </w:rPr>
      <w:t xml:space="preserve">      </w:t>
    </w:r>
    <w:r w:rsidRPr="00C82C25">
      <w:rPr>
        <w:b/>
        <w:sz w:val="14"/>
        <w:szCs w:val="14"/>
      </w:rPr>
      <w:tab/>
      <w:t xml:space="preserve"> Form 3034</w:t>
    </w:r>
    <w:r w:rsidR="00030C37">
      <w:rPr>
        <w:b/>
        <w:sz w:val="14"/>
        <w:szCs w:val="14"/>
      </w:rPr>
      <w:t xml:space="preserve">-MF  </w:t>
    </w:r>
    <w:r w:rsidRPr="00C82C25">
      <w:rPr>
        <w:b/>
        <w:sz w:val="14"/>
        <w:szCs w:val="14"/>
      </w:rPr>
      <w:t xml:space="preserve"> </w:t>
    </w:r>
    <w:r w:rsidR="009B04C2">
      <w:rPr>
        <w:bCs/>
        <w:sz w:val="14"/>
        <w:szCs w:val="14"/>
      </w:rPr>
      <w:t>07</w:t>
    </w:r>
    <w:r w:rsidRPr="009F675E">
      <w:rPr>
        <w:bCs/>
        <w:sz w:val="14"/>
        <w:szCs w:val="14"/>
      </w:rPr>
      <w:t>/2021</w:t>
    </w:r>
  </w:p>
  <w:p w14:paraId="4BE5E870" w14:textId="2E69FD73" w:rsidR="000B6790" w:rsidRPr="009A0101" w:rsidRDefault="00C82C25" w:rsidP="00C82C25">
    <w:pPr>
      <w:widowControl w:val="0"/>
      <w:tabs>
        <w:tab w:val="clear" w:pos="1440"/>
        <w:tab w:val="left" w:pos="8010"/>
        <w:tab w:val="right" w:pos="9360"/>
      </w:tabs>
      <w:autoSpaceDE w:val="0"/>
      <w:autoSpaceDN w:val="0"/>
      <w:adjustRightInd w:val="0"/>
      <w:spacing w:after="0" w:line="240" w:lineRule="auto"/>
      <w:rPr>
        <w:i/>
        <w:iCs/>
        <w:sz w:val="24"/>
        <w:szCs w:val="24"/>
      </w:rPr>
    </w:pPr>
    <w:r w:rsidRPr="00C82C25">
      <w:rPr>
        <w:sz w:val="14"/>
        <w:szCs w:val="14"/>
      </w:rPr>
      <w:tab/>
    </w:r>
    <w:r w:rsidRPr="00C82C25">
      <w:rPr>
        <w:sz w:val="14"/>
        <w:szCs w:val="14"/>
      </w:rPr>
      <w:tab/>
    </w:r>
    <w:r w:rsidRPr="009A0101">
      <w:rPr>
        <w:i/>
        <w:iCs/>
        <w:sz w:val="14"/>
        <w:szCs w:val="14"/>
      </w:rPr>
      <w:t xml:space="preserve">Page </w:t>
    </w:r>
    <w:r w:rsidRPr="009A0101">
      <w:rPr>
        <w:i/>
        <w:iCs/>
        <w:sz w:val="14"/>
        <w:szCs w:val="14"/>
      </w:rPr>
      <w:fldChar w:fldCharType="begin"/>
    </w:r>
    <w:r w:rsidRPr="009A0101">
      <w:rPr>
        <w:i/>
        <w:iCs/>
        <w:sz w:val="14"/>
        <w:szCs w:val="14"/>
      </w:rPr>
      <w:instrText xml:space="preserve"> PAGE </w:instrText>
    </w:r>
    <w:r w:rsidRPr="009A0101">
      <w:rPr>
        <w:i/>
        <w:iCs/>
        <w:sz w:val="14"/>
        <w:szCs w:val="14"/>
      </w:rPr>
      <w:fldChar w:fldCharType="separate"/>
    </w:r>
    <w:r w:rsidRPr="009A0101">
      <w:rPr>
        <w:i/>
        <w:iCs/>
        <w:sz w:val="14"/>
        <w:szCs w:val="14"/>
      </w:rPr>
      <w:t>5</w:t>
    </w:r>
    <w:r w:rsidRPr="009A0101">
      <w:rPr>
        <w:i/>
        <w:iCs/>
        <w:sz w:val="14"/>
        <w:szCs w:val="14"/>
      </w:rPr>
      <w:fldChar w:fldCharType="end"/>
    </w:r>
    <w:r w:rsidRPr="009A0101">
      <w:rPr>
        <w:i/>
        <w:iCs/>
        <w:sz w:val="14"/>
        <w:szCs w:val="14"/>
      </w:rPr>
      <w:t xml:space="preserve"> of </w:t>
    </w:r>
    <w:r w:rsidRPr="009A0101">
      <w:rPr>
        <w:i/>
        <w:iCs/>
        <w:sz w:val="14"/>
        <w:szCs w:val="14"/>
      </w:rPr>
      <w:fldChar w:fldCharType="begin"/>
    </w:r>
    <w:r w:rsidRPr="009A0101">
      <w:rPr>
        <w:i/>
        <w:iCs/>
        <w:sz w:val="14"/>
        <w:szCs w:val="14"/>
      </w:rPr>
      <w:instrText xml:space="preserve"> NUMPAGES  </w:instrText>
    </w:r>
    <w:r w:rsidRPr="009A0101">
      <w:rPr>
        <w:i/>
        <w:iCs/>
        <w:sz w:val="14"/>
        <w:szCs w:val="14"/>
      </w:rPr>
      <w:fldChar w:fldCharType="separate"/>
    </w:r>
    <w:r w:rsidRPr="009A0101">
      <w:rPr>
        <w:i/>
        <w:iCs/>
        <w:sz w:val="14"/>
        <w:szCs w:val="14"/>
      </w:rPr>
      <w:t>20</w:t>
    </w:r>
    <w:r w:rsidRPr="009A0101">
      <w:rPr>
        <w:i/>
        <w:i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8F890" w14:textId="77777777" w:rsidR="00F74F47" w:rsidRDefault="00F74F47">
      <w:pPr>
        <w:spacing w:after="110"/>
      </w:pPr>
      <w:r>
        <w:separator/>
      </w:r>
    </w:p>
  </w:footnote>
  <w:footnote w:type="continuationSeparator" w:id="0">
    <w:p w14:paraId="36428878" w14:textId="77777777" w:rsidR="00F74F47" w:rsidRDefault="00F74F47">
      <w:pPr>
        <w:pStyle w:val="Footer"/>
        <w:spacing w:after="110"/>
      </w:pPr>
      <w:r>
        <w:t>_____________________</w:t>
      </w:r>
    </w:p>
    <w:p w14:paraId="317A259B" w14:textId="77777777" w:rsidR="00F74F47" w:rsidRDefault="00F74F47">
      <w:pPr>
        <w:pStyle w:val="Footer"/>
        <w:spacing w:after="110"/>
      </w:pPr>
      <w:r>
        <w:t>Continued from previous page</w:t>
      </w:r>
    </w:p>
  </w:footnote>
  <w:footnote w:type="continuationNotice" w:id="1">
    <w:p w14:paraId="738332CB" w14:textId="77777777" w:rsidR="00F74F47" w:rsidRDefault="00F74F47">
      <w:pPr>
        <w:spacing w:before="110" w:after="0"/>
        <w:jc w:val="right"/>
      </w:pPr>
      <w:r>
        <w:t>Continued on following page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29400AE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265888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FEB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66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AEE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A67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FE1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E215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90B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30EE9978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FE5CB8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358E1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82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7248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00BD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688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9E3F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A69E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E27AE97E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248C9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64E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4CA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BC9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7825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A79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E44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9E0D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F0"/>
    <w:rsid w:val="00011A4E"/>
    <w:rsid w:val="00030C37"/>
    <w:rsid w:val="000633F1"/>
    <w:rsid w:val="00075EF0"/>
    <w:rsid w:val="000B6790"/>
    <w:rsid w:val="001249F0"/>
    <w:rsid w:val="00127442"/>
    <w:rsid w:val="00177060"/>
    <w:rsid w:val="001D406E"/>
    <w:rsid w:val="00262B51"/>
    <w:rsid w:val="002833F8"/>
    <w:rsid w:val="00382A3E"/>
    <w:rsid w:val="00447562"/>
    <w:rsid w:val="0052167D"/>
    <w:rsid w:val="006C5BB7"/>
    <w:rsid w:val="00857D9F"/>
    <w:rsid w:val="008628D1"/>
    <w:rsid w:val="009A0101"/>
    <w:rsid w:val="009B04C2"/>
    <w:rsid w:val="009E16BF"/>
    <w:rsid w:val="009F675E"/>
    <w:rsid w:val="00AA4227"/>
    <w:rsid w:val="00C82C25"/>
    <w:rsid w:val="00D465A5"/>
    <w:rsid w:val="00E027AA"/>
    <w:rsid w:val="00E30C80"/>
    <w:rsid w:val="00EF3C23"/>
    <w:rsid w:val="00F7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59D75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869</Characters>
  <Application>Microsoft Office Word</Application>
  <DocSecurity>0</DocSecurity>
  <Lines>7</Lines>
  <Paragraphs>1</Paragraphs>
  <ScaleCrop>false</ScaleCrop>
  <Manager/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2021-06-24T16:11:00Z</dcterms:created>
  <dcterms:modified xsi:type="dcterms:W3CDTF">2021-06-24T16:11:00Z</dcterms:modified>
</cp:coreProperties>
</file>