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239A2" w14:textId="77777777" w:rsidR="00AA7296" w:rsidRPr="00AF3FB4" w:rsidRDefault="00AA7296" w:rsidP="00AA7296">
      <w:pPr>
        <w:widowControl/>
        <w:jc w:val="both"/>
        <w:rPr>
          <w:b/>
          <w:sz w:val="22"/>
          <w:szCs w:val="22"/>
        </w:rPr>
      </w:pPr>
      <w:r w:rsidRPr="00AF3FB4">
        <w:rPr>
          <w:sz w:val="22"/>
          <w:szCs w:val="22"/>
        </w:rPr>
        <w:t>After Recording Return To:</w:t>
      </w:r>
    </w:p>
    <w:p w14:paraId="0F49EE45" w14:textId="77777777" w:rsidR="00AA7296" w:rsidRPr="00AF3FB4" w:rsidRDefault="00AA7296" w:rsidP="00AA7296">
      <w:pPr>
        <w:widowControl/>
        <w:jc w:val="both"/>
        <w:rPr>
          <w:sz w:val="22"/>
          <w:szCs w:val="22"/>
        </w:rPr>
      </w:pPr>
      <w:r w:rsidRPr="00AF3FB4">
        <w:rPr>
          <w:sz w:val="22"/>
          <w:szCs w:val="22"/>
        </w:rPr>
        <w:t>______________________</w:t>
      </w:r>
    </w:p>
    <w:p w14:paraId="22468EA1" w14:textId="77777777" w:rsidR="00AA7296" w:rsidRPr="00AF3FB4" w:rsidRDefault="00AA7296" w:rsidP="00AA7296">
      <w:pPr>
        <w:widowControl/>
        <w:jc w:val="both"/>
        <w:rPr>
          <w:sz w:val="22"/>
          <w:szCs w:val="22"/>
        </w:rPr>
      </w:pPr>
      <w:r w:rsidRPr="00AF3FB4">
        <w:rPr>
          <w:sz w:val="22"/>
          <w:szCs w:val="22"/>
        </w:rPr>
        <w:t>______________________</w:t>
      </w:r>
    </w:p>
    <w:p w14:paraId="07DA8DDC" w14:textId="77777777" w:rsidR="00AA7296" w:rsidRPr="00AF3FB4" w:rsidRDefault="00AA7296" w:rsidP="00AA7296">
      <w:pPr>
        <w:widowControl/>
        <w:jc w:val="both"/>
        <w:rPr>
          <w:sz w:val="22"/>
          <w:szCs w:val="22"/>
        </w:rPr>
      </w:pPr>
      <w:r w:rsidRPr="00AF3FB4">
        <w:rPr>
          <w:sz w:val="22"/>
          <w:szCs w:val="22"/>
        </w:rPr>
        <w:t>______________________</w:t>
      </w:r>
    </w:p>
    <w:p w14:paraId="6680DC74" w14:textId="77777777" w:rsidR="00AA7296" w:rsidRPr="00AF3FB4" w:rsidRDefault="00AA7296" w:rsidP="00AA7296">
      <w:pPr>
        <w:widowControl/>
        <w:jc w:val="both"/>
        <w:rPr>
          <w:sz w:val="22"/>
          <w:szCs w:val="22"/>
        </w:rPr>
      </w:pPr>
      <w:r w:rsidRPr="00AF3FB4">
        <w:rPr>
          <w:sz w:val="22"/>
          <w:szCs w:val="22"/>
        </w:rPr>
        <w:t>______________________</w:t>
      </w:r>
    </w:p>
    <w:p w14:paraId="78963C6F" w14:textId="77777777" w:rsidR="00AA7296" w:rsidRPr="00AF3FB4" w:rsidRDefault="00AA7296" w:rsidP="00AA7296">
      <w:pPr>
        <w:widowControl/>
        <w:jc w:val="both"/>
        <w:rPr>
          <w:sz w:val="22"/>
          <w:szCs w:val="22"/>
        </w:rPr>
      </w:pPr>
    </w:p>
    <w:p w14:paraId="3699568D" w14:textId="77777777" w:rsidR="00AA7296" w:rsidRPr="00AF3FB4" w:rsidRDefault="00AA7296" w:rsidP="00AA7296">
      <w:pPr>
        <w:widowControl/>
        <w:jc w:val="both"/>
        <w:rPr>
          <w:sz w:val="22"/>
          <w:szCs w:val="22"/>
        </w:rPr>
      </w:pPr>
    </w:p>
    <w:p w14:paraId="339A2C2D" w14:textId="77777777" w:rsidR="00AA7296" w:rsidRPr="00AF3FB4" w:rsidRDefault="00AA7296" w:rsidP="00AA7296">
      <w:pPr>
        <w:widowControl/>
        <w:jc w:val="both"/>
        <w:rPr>
          <w:sz w:val="22"/>
          <w:szCs w:val="22"/>
        </w:rPr>
      </w:pPr>
    </w:p>
    <w:p w14:paraId="3C9D82BB" w14:textId="77777777" w:rsidR="00AA7296" w:rsidRPr="00AF3FB4" w:rsidRDefault="00AA7296" w:rsidP="00AA7296">
      <w:pPr>
        <w:widowControl/>
        <w:jc w:val="both"/>
        <w:rPr>
          <w:sz w:val="22"/>
          <w:szCs w:val="22"/>
        </w:rPr>
      </w:pPr>
    </w:p>
    <w:p w14:paraId="01AD053F" w14:textId="77777777" w:rsidR="00AA7296" w:rsidRPr="00AF3FB4" w:rsidRDefault="00AA7296" w:rsidP="00AA7296">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23CC8988" w14:textId="77777777" w:rsidR="00906860" w:rsidRDefault="00906860">
      <w:pPr>
        <w:jc w:val="both"/>
        <w:rPr>
          <w:b/>
          <w:sz w:val="30"/>
        </w:rPr>
      </w:pPr>
    </w:p>
    <w:p w14:paraId="78C4E32C" w14:textId="77777777" w:rsidR="00F75F15" w:rsidRPr="007D0700" w:rsidRDefault="000C1AA3" w:rsidP="00486C60">
      <w:pPr>
        <w:widowControl/>
        <w:jc w:val="center"/>
        <w:rPr>
          <w:rFonts w:eastAsia="Times New Roman"/>
          <w:szCs w:val="22"/>
        </w:rPr>
      </w:pPr>
      <w:r w:rsidRPr="007D0700">
        <w:rPr>
          <w:b/>
          <w:sz w:val="28"/>
          <w:szCs w:val="22"/>
        </w:rPr>
        <w:t>MORTGAGE</w:t>
      </w:r>
    </w:p>
    <w:p w14:paraId="344BF4BD" w14:textId="77777777" w:rsidR="00F75F15" w:rsidRPr="00486C60" w:rsidRDefault="00F75F15" w:rsidP="00486C60">
      <w:pPr>
        <w:widowControl/>
        <w:jc w:val="center"/>
        <w:rPr>
          <w:sz w:val="22"/>
        </w:rPr>
      </w:pPr>
    </w:p>
    <w:p w14:paraId="60F8C3E9" w14:textId="77777777" w:rsidR="00F75F15" w:rsidRDefault="002F467F" w:rsidP="00486C60">
      <w:pPr>
        <w:widowControl/>
        <w:jc w:val="both"/>
        <w:rPr>
          <w:szCs w:val="16"/>
        </w:rPr>
      </w:pPr>
      <w:r>
        <w:rPr>
          <w:szCs w:val="16"/>
        </w:rPr>
        <w:t>DEFINITIONS</w:t>
      </w:r>
    </w:p>
    <w:p w14:paraId="4280A5E6" w14:textId="77777777" w:rsidR="00F75F15" w:rsidRDefault="00F75F15" w:rsidP="00486C60">
      <w:pPr>
        <w:widowControl/>
        <w:jc w:val="both"/>
        <w:rPr>
          <w:szCs w:val="16"/>
        </w:rPr>
      </w:pPr>
    </w:p>
    <w:p w14:paraId="5C6943BE" w14:textId="40AEA922" w:rsidR="00F75F15" w:rsidRDefault="002F467F" w:rsidP="00486C60">
      <w:pPr>
        <w:widowControl/>
        <w:jc w:val="both"/>
        <w:rPr>
          <w:szCs w:val="16"/>
        </w:rPr>
      </w:pPr>
      <w:r>
        <w:rPr>
          <w:szCs w:val="16"/>
        </w:rPr>
        <w:t>Words used in multiple sections of this document are defined below and other words are defined</w:t>
      </w:r>
      <w:r w:rsidR="00342C68">
        <w:rPr>
          <w:szCs w:val="16"/>
        </w:rPr>
        <w:t xml:space="preserve"> under the caption TRANSFER OF RIGHTS IN THE PROPERTY and</w:t>
      </w:r>
      <w:r>
        <w:rPr>
          <w:szCs w:val="16"/>
        </w:rPr>
        <w:t xml:space="preserve"> in Sections 3, </w:t>
      </w:r>
      <w:r w:rsidR="00342C68">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4D58AC09" w14:textId="77777777" w:rsidR="00F75F15" w:rsidRDefault="00F75F15" w:rsidP="00486C60">
      <w:pPr>
        <w:widowControl/>
        <w:jc w:val="both"/>
        <w:rPr>
          <w:szCs w:val="16"/>
        </w:rPr>
      </w:pPr>
    </w:p>
    <w:p w14:paraId="10B7133A" w14:textId="6FDC2D51" w:rsidR="00107695" w:rsidRPr="00261A8D" w:rsidRDefault="0086334D" w:rsidP="00261A8D">
      <w:pPr>
        <w:widowControl/>
        <w:jc w:val="both"/>
        <w:rPr>
          <w:b/>
          <w:szCs w:val="16"/>
          <w:u w:val="single"/>
        </w:rPr>
      </w:pPr>
      <w:r w:rsidRPr="0086334D">
        <w:rPr>
          <w:b/>
          <w:szCs w:val="16"/>
        </w:rPr>
        <w:t>Parties</w:t>
      </w:r>
    </w:p>
    <w:p w14:paraId="5A694ACC" w14:textId="73FFCC05" w:rsidR="00F75F15" w:rsidRPr="00486C60" w:rsidRDefault="00107695" w:rsidP="00486C60">
      <w:pPr>
        <w:widowControl/>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0C1AA3" w:rsidRPr="00486C60">
        <w:rPr>
          <w:b/>
        </w:rPr>
        <w:t xml:space="preserve"> </w:t>
      </w:r>
      <w:r w:rsidR="0086334D" w:rsidRPr="0086334D">
        <w:rPr>
          <w:szCs w:val="16"/>
        </w:rPr>
        <w:t>is</w:t>
      </w:r>
      <w:r w:rsidR="00D575E3">
        <w:rPr>
          <w:szCs w:val="16"/>
        </w:rPr>
        <w:t xml:space="preserve"> </w:t>
      </w:r>
      <w:r w:rsidR="0086334D" w:rsidRPr="0086334D">
        <w:rPr>
          <w:szCs w:val="16"/>
        </w:rPr>
        <w:t>______________</w:t>
      </w:r>
      <w:r w:rsidR="00AA7296">
        <w:rPr>
          <w:szCs w:val="16"/>
        </w:rPr>
        <w:t>______________</w:t>
      </w:r>
      <w:r w:rsidR="0086334D" w:rsidRPr="0086334D">
        <w:rPr>
          <w:szCs w:val="16"/>
        </w:rPr>
        <w:t>___________</w:t>
      </w:r>
      <w:r w:rsidR="00B40C6F">
        <w:rPr>
          <w:szCs w:val="16"/>
        </w:rPr>
        <w:t xml:space="preserve">, currently residing at </w:t>
      </w:r>
      <w:r w:rsidR="0086334D" w:rsidRPr="0086334D">
        <w:rPr>
          <w:szCs w:val="16"/>
        </w:rPr>
        <w:t>_________________</w:t>
      </w:r>
      <w:r w:rsidR="00AA7296">
        <w:rPr>
          <w:szCs w:val="16"/>
        </w:rPr>
        <w:t>______________</w:t>
      </w:r>
      <w:r w:rsidR="0086334D" w:rsidRPr="0086334D">
        <w:rPr>
          <w:szCs w:val="16"/>
        </w:rPr>
        <w:t>______</w:t>
      </w:r>
      <w:r w:rsidR="00B40C6F">
        <w:rPr>
          <w:szCs w:val="16"/>
        </w:rPr>
        <w:t>.</w:t>
      </w:r>
      <w:r w:rsidR="00983A54">
        <w:rPr>
          <w:szCs w:val="16"/>
        </w:rPr>
        <w:t xml:space="preserve">  </w:t>
      </w:r>
      <w:r w:rsidR="003B670A">
        <w:rPr>
          <w:szCs w:val="16"/>
        </w:rPr>
        <w:t xml:space="preserve">Borrower is the </w:t>
      </w:r>
      <w:r w:rsidR="000D61FF">
        <w:rPr>
          <w:szCs w:val="16"/>
        </w:rPr>
        <w:t xml:space="preserve">mortgagor </w:t>
      </w:r>
      <w:r w:rsidR="003B670A">
        <w:rPr>
          <w:szCs w:val="16"/>
        </w:rPr>
        <w:t>under this Security Instrument.</w:t>
      </w:r>
    </w:p>
    <w:p w14:paraId="14674CD4" w14:textId="1D0BCFBB" w:rsidR="00F75F15" w:rsidRDefault="002F467F" w:rsidP="00486C60">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w:t>
      </w:r>
      <w:r w:rsidR="00486C60">
        <w:rPr>
          <w:szCs w:val="16"/>
        </w:rPr>
        <w:t xml:space="preserve">and existing under the laws of </w:t>
      </w:r>
      <w:r>
        <w:rPr>
          <w:szCs w:val="16"/>
        </w:rPr>
        <w:t>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59FB16E3" w14:textId="458428A8" w:rsidR="00570700" w:rsidRDefault="00570700">
      <w:pPr>
        <w:widowControl/>
        <w:jc w:val="both"/>
        <w:rPr>
          <w:b/>
          <w:szCs w:val="16"/>
          <w:u w:val="single"/>
        </w:rPr>
      </w:pPr>
    </w:p>
    <w:p w14:paraId="10A9F34F" w14:textId="77777777" w:rsidR="006F1C2F" w:rsidRDefault="0086334D">
      <w:pPr>
        <w:widowControl/>
        <w:jc w:val="both"/>
        <w:rPr>
          <w:b/>
          <w:szCs w:val="16"/>
        </w:rPr>
      </w:pPr>
      <w:r w:rsidRPr="0086334D">
        <w:rPr>
          <w:b/>
          <w:szCs w:val="16"/>
        </w:rPr>
        <w:t>Documents</w:t>
      </w:r>
    </w:p>
    <w:p w14:paraId="71E94513" w14:textId="77777777" w:rsidR="00461053" w:rsidRDefault="00461053" w:rsidP="00B75910">
      <w:pPr>
        <w:widowControl/>
        <w:jc w:val="both"/>
        <w:rPr>
          <w:b/>
          <w:bCs/>
        </w:rPr>
      </w:pPr>
    </w:p>
    <w:p w14:paraId="660F4D5D" w14:textId="36E76893" w:rsidR="00B75910" w:rsidRDefault="00B75910" w:rsidP="00B75910">
      <w:pPr>
        <w:widowControl/>
        <w:jc w:val="both"/>
      </w:pPr>
      <w:r>
        <w:rPr>
          <w:b/>
          <w:bCs/>
        </w:rPr>
        <w:t>(C)</w:t>
      </w:r>
      <w:r>
        <w:t xml:space="preserve">  </w:t>
      </w:r>
      <w:r>
        <w:tab/>
      </w:r>
      <w:r>
        <w:rPr>
          <w:b/>
          <w:bCs/>
        </w:rPr>
        <w:t xml:space="preserve">“Note” </w:t>
      </w:r>
      <w:r>
        <w:t xml:space="preserve">means the promissory note dated ________________, ____, and signed by </w:t>
      </w:r>
      <w:r w:rsidR="009444F4">
        <w:t>each</w:t>
      </w:r>
      <w:r w:rsidR="009444F4" w:rsidRPr="00A91583">
        <w:t xml:space="preserve"> </w:t>
      </w:r>
      <w:r w:rsidRPr="00A91583">
        <w:t xml:space="preserve">Borrower who </w:t>
      </w:r>
      <w:r w:rsidR="009444F4">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42C68">
        <w:t>evidences the legal obligation of</w:t>
      </w:r>
      <w:r>
        <w:t xml:space="preserve"> </w:t>
      </w:r>
      <w:r w:rsidRPr="00A91583">
        <w:t xml:space="preserve">each </w:t>
      </w:r>
      <w:r>
        <w:t>Borrower</w:t>
      </w:r>
      <w:r w:rsidRPr="00A91583">
        <w:t xml:space="preserve"> who </w:t>
      </w:r>
      <w:r w:rsidR="00342C68">
        <w:t xml:space="preserve">signed </w:t>
      </w:r>
      <w:r w:rsidRPr="00A91583">
        <w:t>the Note</w:t>
      </w:r>
      <w:r w:rsidR="00342C68">
        <w:t xml:space="preserve"> to</w:t>
      </w:r>
      <w:r>
        <w:t xml:space="preserve"> </w:t>
      </w:r>
      <w:r w:rsidR="00342C68">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_____________________</w:t>
      </w:r>
      <w:r w:rsidR="00A61355">
        <w:t>,</w:t>
      </w:r>
      <w:r w:rsidR="002D7BAD">
        <w:t xml:space="preserve"> </w:t>
      </w:r>
      <w:r>
        <w:t>_____.</w:t>
      </w:r>
    </w:p>
    <w:p w14:paraId="7417C52B" w14:textId="6DBEBE38" w:rsidR="00F75F15" w:rsidRDefault="00107695" w:rsidP="00983A54">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165915">
        <w:rPr>
          <w:szCs w:val="16"/>
        </w:rPr>
        <w:tab/>
      </w:r>
      <w:r w:rsidR="003B670A">
        <w:rPr>
          <w:b/>
          <w:szCs w:val="16"/>
        </w:rPr>
        <w:t>“Riders”</w:t>
      </w:r>
      <w:r w:rsidR="000C1AA3" w:rsidRPr="00486C60">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983A54">
        <w:rPr>
          <w:color w:val="000000"/>
        </w:rPr>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55766273" w14:textId="77777777" w:rsidTr="0086334D">
        <w:tc>
          <w:tcPr>
            <w:tcW w:w="3192" w:type="dxa"/>
            <w:tcBorders>
              <w:top w:val="nil"/>
              <w:left w:val="nil"/>
              <w:bottom w:val="nil"/>
              <w:right w:val="nil"/>
            </w:tcBorders>
            <w:shd w:val="clear" w:color="auto" w:fill="auto"/>
          </w:tcPr>
          <w:p w14:paraId="4EF40166" w14:textId="56679D3D" w:rsidR="00EB6887" w:rsidRDefault="0086334D" w:rsidP="00983A5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01E68CC9" w14:textId="77777777" w:rsidR="00214E22" w:rsidRDefault="0086334D" w:rsidP="00983A5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04B3AFA0" w14:textId="20C090B5" w:rsidR="00214E22" w:rsidRDefault="00AA7296" w:rsidP="00983A5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7C652DDE" w14:textId="77777777" w:rsidR="00EB6887" w:rsidRDefault="0086334D" w:rsidP="00983A54">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509D9CF1" w14:textId="77777777" w:rsidR="002E6FE9" w:rsidRDefault="0086334D" w:rsidP="00983A5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499AAB7B" w14:textId="61F4AB2E" w:rsidR="00214E22" w:rsidRDefault="00214E22" w:rsidP="00983A5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4DB17708" w14:textId="77777777" w:rsidR="002E6FE9" w:rsidRDefault="0086334D" w:rsidP="00983A5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C305695" w14:textId="77777777" w:rsidR="00214E22" w:rsidRDefault="0086334D" w:rsidP="00983A5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9ABCB31" w14:textId="77777777" w:rsidR="003B670A" w:rsidRDefault="0086334D">
      <w:pPr>
        <w:widowControl/>
        <w:jc w:val="both"/>
        <w:rPr>
          <w:szCs w:val="16"/>
        </w:rPr>
      </w:pPr>
      <w:r w:rsidRPr="0086334D">
        <w:rPr>
          <w:b/>
          <w:szCs w:val="16"/>
        </w:rPr>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0E9EE27B"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0634DB2" w14:textId="77777777" w:rsidR="00145A20"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7CA8644D" w14:textId="77777777" w:rsidR="00162877" w:rsidRDefault="0016287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631CD87B" w14:textId="3F2DD668" w:rsidR="00F75F15" w:rsidRDefault="002F467F"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E46967">
        <w:rPr>
          <w:szCs w:val="16"/>
        </w:rPr>
        <w:tab/>
      </w:r>
      <w:r>
        <w:rPr>
          <w:b/>
          <w:szCs w:val="16"/>
        </w:rPr>
        <w:t>“Applicable Law”</w:t>
      </w:r>
      <w:r w:rsidR="000C1AA3" w:rsidRPr="00486C60">
        <w:rPr>
          <w:b/>
        </w:rPr>
        <w:t xml:space="preserve"> </w:t>
      </w:r>
      <w:r>
        <w:rPr>
          <w:szCs w:val="16"/>
        </w:rPr>
        <w:t>means all controlling applicable federal, state</w:t>
      </w:r>
      <w:r w:rsidR="00AA7296">
        <w:rPr>
          <w:szCs w:val="16"/>
        </w:rPr>
        <w:t>,</w:t>
      </w:r>
      <w:r>
        <w:rPr>
          <w:szCs w:val="16"/>
        </w:rPr>
        <w:t xml:space="preserve"> and local statutes, regulations, ordinances</w:t>
      </w:r>
      <w:r w:rsidR="00AA7296">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64A9CE4F" w14:textId="65AA0895" w:rsidR="00F75F15" w:rsidRDefault="002F467F"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E46967">
        <w:rPr>
          <w:szCs w:val="16"/>
        </w:rPr>
        <w:tab/>
      </w:r>
      <w:r>
        <w:rPr>
          <w:b/>
          <w:szCs w:val="16"/>
        </w:rPr>
        <w:t>“Community Association Dues, Fees, and Assessments”</w:t>
      </w:r>
      <w:r w:rsidR="000C1AA3" w:rsidRPr="00486C60">
        <w:rPr>
          <w:b/>
        </w:rPr>
        <w:t xml:space="preserve"> </w:t>
      </w:r>
      <w:r>
        <w:rPr>
          <w:szCs w:val="16"/>
        </w:rPr>
        <w:t>means all dues, fees, assessments</w:t>
      </w:r>
      <w:r w:rsidR="00AA7296">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1A4CBE">
        <w:rPr>
          <w:szCs w:val="16"/>
        </w:rPr>
        <w:t>,</w:t>
      </w:r>
      <w:r>
        <w:rPr>
          <w:szCs w:val="16"/>
        </w:rPr>
        <w:t xml:space="preserve"> or similar organization.</w:t>
      </w:r>
    </w:p>
    <w:p w14:paraId="615C8E8E" w14:textId="3B8C5160"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1A4CBE">
        <w:rPr>
          <w:szCs w:val="16"/>
        </w:rPr>
        <w:t>:</w:t>
      </w:r>
      <w:r w:rsidR="0086334D" w:rsidRPr="0086334D">
        <w:rPr>
          <w:szCs w:val="16"/>
        </w:rPr>
        <w:t xml:space="preserve"> </w:t>
      </w:r>
      <w:r w:rsidR="00DB5F62">
        <w:rPr>
          <w:szCs w:val="16"/>
        </w:rPr>
        <w:t xml:space="preserve">(i) </w:t>
      </w:r>
      <w:r w:rsidR="0086334D" w:rsidRPr="0086334D">
        <w:rPr>
          <w:szCs w:val="16"/>
        </w:rPr>
        <w:t xml:space="preserve">the failure to pay any Periodic Payment </w:t>
      </w:r>
      <w:r w:rsidR="00DB5F62">
        <w:rPr>
          <w:szCs w:val="16"/>
        </w:rPr>
        <w:t xml:space="preserve">or any other amount secured by this Security Instrument </w:t>
      </w:r>
      <w:r w:rsidR="0086334D" w:rsidRPr="0086334D">
        <w:rPr>
          <w:szCs w:val="16"/>
        </w:rPr>
        <w:t>on the date it is due</w:t>
      </w:r>
      <w:r w:rsidR="001A4CBE">
        <w:rPr>
          <w:szCs w:val="16"/>
        </w:rPr>
        <w:t>;</w:t>
      </w:r>
      <w:r w:rsidR="0086334D" w:rsidRPr="0086334D">
        <w:rPr>
          <w:szCs w:val="16"/>
        </w:rPr>
        <w:t xml:space="preserve"> </w:t>
      </w:r>
      <w:r w:rsidR="00DB5F62">
        <w:rPr>
          <w:szCs w:val="16"/>
        </w:rPr>
        <w:t xml:space="preserve">(ii) </w:t>
      </w:r>
      <w:r w:rsidR="0086334D" w:rsidRPr="0086334D">
        <w:rPr>
          <w:szCs w:val="16"/>
        </w:rPr>
        <w:t xml:space="preserve">a breach of any </w:t>
      </w:r>
      <w:r w:rsidR="00DB5F62">
        <w:rPr>
          <w:szCs w:val="16"/>
        </w:rPr>
        <w:t xml:space="preserve">representation, warranty, </w:t>
      </w:r>
      <w:r w:rsidR="0086334D" w:rsidRPr="0086334D">
        <w:rPr>
          <w:szCs w:val="16"/>
        </w:rPr>
        <w:t>covenant</w:t>
      </w:r>
      <w:r w:rsidR="00DB5F62">
        <w:rPr>
          <w:szCs w:val="16"/>
        </w:rPr>
        <w:t>,</w:t>
      </w:r>
      <w:r w:rsidR="0086334D" w:rsidRPr="0086334D">
        <w:rPr>
          <w:szCs w:val="16"/>
        </w:rPr>
        <w:t xml:space="preserve"> </w:t>
      </w:r>
      <w:r w:rsidR="00DB5F62">
        <w:rPr>
          <w:szCs w:val="16"/>
        </w:rPr>
        <w:t>obligation</w:t>
      </w:r>
      <w:r w:rsidR="001A4CBE">
        <w:rPr>
          <w:szCs w:val="16"/>
        </w:rPr>
        <w:t>,</w:t>
      </w:r>
      <w:r w:rsidR="00DB5F62">
        <w:rPr>
          <w:szCs w:val="16"/>
        </w:rPr>
        <w:t xml:space="preserve"> </w:t>
      </w:r>
      <w:r w:rsidR="0086334D" w:rsidRPr="0086334D">
        <w:rPr>
          <w:szCs w:val="16"/>
        </w:rPr>
        <w:t>or agreement in this Security Instrument</w:t>
      </w:r>
      <w:r w:rsidR="001A4CBE">
        <w:rPr>
          <w:szCs w:val="16"/>
        </w:rPr>
        <w:t>;</w:t>
      </w:r>
      <w:r w:rsidR="00DB5F62">
        <w:rPr>
          <w:szCs w:val="16"/>
        </w:rPr>
        <w:t xml:space="preserve"> (iii) any materially false, misleading, or inaccurate information or statement to Lender provided by Borrower or any persons or entities acting at Borrower’s direction or with Borrower’s knowledge or consent</w:t>
      </w:r>
      <w:r w:rsidR="009444F4">
        <w:rPr>
          <w:szCs w:val="16"/>
        </w:rPr>
        <w:t>,</w:t>
      </w:r>
      <w:r w:rsidR="00DB5F62">
        <w:rPr>
          <w:szCs w:val="16"/>
        </w:rPr>
        <w:t xml:space="preserve"> or failure to provide Lender with material information in connection with the Loan</w:t>
      </w:r>
      <w:r w:rsidR="009444F4">
        <w:rPr>
          <w:szCs w:val="16"/>
        </w:rPr>
        <w:t>,</w:t>
      </w:r>
      <w:r w:rsidR="00DB5F62">
        <w:rPr>
          <w:szCs w:val="16"/>
        </w:rPr>
        <w:t xml:space="preserve"> as described in Section 8</w:t>
      </w:r>
      <w:r w:rsidR="001A4CBE">
        <w:rPr>
          <w:szCs w:val="16"/>
        </w:rPr>
        <w:t>;</w:t>
      </w:r>
      <w:r w:rsidR="00DB5F62">
        <w:rPr>
          <w:szCs w:val="16"/>
        </w:rPr>
        <w:t xml:space="preserve"> or (iv) any action or proceeding described in Section 12(</w:t>
      </w:r>
      <w:r w:rsidR="00983A54">
        <w:rPr>
          <w:szCs w:val="16"/>
        </w:rPr>
        <w:t>e</w:t>
      </w:r>
      <w:r w:rsidR="00DB5F62">
        <w:rPr>
          <w:szCs w:val="16"/>
        </w:rPr>
        <w:t>)</w:t>
      </w:r>
      <w:r w:rsidR="0086334D" w:rsidRPr="0086334D">
        <w:rPr>
          <w:szCs w:val="16"/>
        </w:rPr>
        <w:t>.</w:t>
      </w:r>
    </w:p>
    <w:p w14:paraId="36D5BFF8" w14:textId="4D91941F" w:rsidR="00F75F15" w:rsidRPr="00486C60" w:rsidRDefault="0086334D"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DB5F62">
        <w:rPr>
          <w:szCs w:val="16"/>
        </w:rPr>
        <w:t>such</w:t>
      </w:r>
      <w:r w:rsidR="00DB5F62" w:rsidRPr="0086334D">
        <w:rPr>
          <w:szCs w:val="16"/>
        </w:rPr>
        <w:t xml:space="preserve"> </w:t>
      </w:r>
      <w:r w:rsidRPr="0086334D">
        <w:rPr>
          <w:szCs w:val="16"/>
        </w:rPr>
        <w:t>financial institution</w:t>
      </w:r>
      <w:r w:rsidR="002F467F">
        <w:rPr>
          <w:szCs w:val="16"/>
        </w:rPr>
        <w:t>, wire transfers, and automated clearinghouse transfers.</w:t>
      </w:r>
    </w:p>
    <w:p w14:paraId="42BB31FE" w14:textId="2F8FFB01"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2279AFD9"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315BD1C1" w14:textId="4337183F"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1A4CBE">
        <w:rPr>
          <w:szCs w:val="16"/>
        </w:rPr>
        <w:t>:</w:t>
      </w:r>
      <w:r w:rsidR="0086334D" w:rsidRPr="0086334D">
        <w:rPr>
          <w:szCs w:val="16"/>
        </w:rPr>
        <w:t xml:space="preserve"> (i) taxes and assessments and other items that can attain priority over this Security Instrument as a lien or encumbrance on the Property</w:t>
      </w:r>
      <w:r w:rsidR="001A4CBE">
        <w:rPr>
          <w:szCs w:val="16"/>
        </w:rPr>
        <w:t>;</w:t>
      </w:r>
      <w:r w:rsidR="0086334D" w:rsidRPr="0086334D">
        <w:rPr>
          <w:szCs w:val="16"/>
        </w:rPr>
        <w:t xml:space="preserve"> (ii) leasehold payments or ground rents on the Property, if any</w:t>
      </w:r>
      <w:r w:rsidR="001A4CBE">
        <w:rPr>
          <w:szCs w:val="16"/>
        </w:rPr>
        <w:t>;</w:t>
      </w:r>
      <w:r w:rsidR="0086334D" w:rsidRPr="0086334D">
        <w:rPr>
          <w:szCs w:val="16"/>
        </w:rPr>
        <w:t xml:space="preserve"> (iii) premiums for any and all insurance required by Lender under Section 5</w:t>
      </w:r>
      <w:r w:rsidR="001A4CBE">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1A4CBE">
        <w:rPr>
          <w:szCs w:val="16"/>
        </w:rPr>
        <w:t>;</w:t>
      </w:r>
      <w:r w:rsidR="0086334D" w:rsidRPr="0086334D">
        <w:rPr>
          <w:szCs w:val="16"/>
        </w:rPr>
        <w:t xml:space="preserve"> and (v) Community Association Dues, Fees</w:t>
      </w:r>
      <w:r w:rsidR="001A4CBE">
        <w:rPr>
          <w:szCs w:val="16"/>
        </w:rPr>
        <w:t>,</w:t>
      </w:r>
      <w:r w:rsidR="0086334D" w:rsidRPr="0086334D">
        <w:rPr>
          <w:szCs w:val="16"/>
        </w:rPr>
        <w:t xml:space="preserve"> and Assessments if Lender requires that they be escrowed beginning at </w:t>
      </w:r>
      <w:r w:rsidR="00B75910">
        <w:rPr>
          <w:szCs w:val="16"/>
        </w:rPr>
        <w:t xml:space="preserve">Loan closing </w:t>
      </w:r>
      <w:r w:rsidR="0086334D" w:rsidRPr="0086334D">
        <w:rPr>
          <w:szCs w:val="16"/>
        </w:rPr>
        <w:t>or at any time during the Loan term.</w:t>
      </w:r>
    </w:p>
    <w:p w14:paraId="2A8A9C40" w14:textId="4383A0B3"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EE6B39">
        <w:rPr>
          <w:szCs w:val="16"/>
        </w:rPr>
        <w:t xml:space="preserve">obligation </w:t>
      </w:r>
      <w:r w:rsidRPr="0086334D">
        <w:rPr>
          <w:szCs w:val="16"/>
        </w:rPr>
        <w:t>evidenced by the Note, plus interest, any prepayment charges</w:t>
      </w:r>
      <w:r w:rsidR="00DB5F62">
        <w:rPr>
          <w:szCs w:val="16"/>
        </w:rPr>
        <w:t>, costs, expenses,</w:t>
      </w:r>
      <w:r w:rsidRPr="0086334D">
        <w:rPr>
          <w:szCs w:val="16"/>
        </w:rPr>
        <w:t xml:space="preserve"> and late charges due under the Note, and all sums due under this Security Instrument, plus interest.</w:t>
      </w:r>
    </w:p>
    <w:p w14:paraId="22991380" w14:textId="3B7FED93"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A61355">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658DDD94" w14:textId="77777777" w:rsidR="00F75F15" w:rsidRDefault="0086334D"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 xml:space="preserve">means any compensation, settlement, award of damages, or proceeds paid by any third party (other than insurance proceeds paid under the coverages described in Section 5) for: (i) damage to, or destruction of, the Property; (ii) condemnation or other taking </w:t>
      </w:r>
      <w:r w:rsidR="002F467F">
        <w:rPr>
          <w:szCs w:val="16"/>
        </w:rPr>
        <w:lastRenderedPageBreak/>
        <w:t>of all or any part of the Property; (iii) conveyance in lieu of condemnation; or (iv) misrepresentations of, or omissions as to, the value and/or condition of the Property.</w:t>
      </w:r>
    </w:p>
    <w:p w14:paraId="0E7A6CEE" w14:textId="56C5A8D5" w:rsidR="00F75F15" w:rsidRDefault="002F467F"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Pr>
          <w:szCs w:val="16"/>
        </w:rPr>
        <w:t xml:space="preserve">  </w:t>
      </w:r>
      <w:r w:rsidR="000D0663">
        <w:rPr>
          <w:szCs w:val="16"/>
        </w:rPr>
        <w:tab/>
      </w:r>
      <w:r>
        <w:rPr>
          <w:b/>
          <w:szCs w:val="16"/>
        </w:rPr>
        <w:t>“Mortgage Insurance”</w:t>
      </w:r>
      <w:r w:rsidR="000C1AA3" w:rsidRPr="00486C60">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09B1AB19" w14:textId="4E26DCCF"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B75910">
        <w:rPr>
          <w:rFonts w:eastAsia="SimSun"/>
          <w:szCs w:val="24"/>
        </w:rPr>
        <w:t>, other than a voluntary prepayment</w:t>
      </w:r>
      <w:r w:rsidR="006775DE">
        <w:rPr>
          <w:rFonts w:eastAsia="SimSun"/>
          <w:szCs w:val="24"/>
        </w:rPr>
        <w:t xml:space="preserve"> permitted under the Note</w:t>
      </w:r>
      <w:r w:rsidR="00B75910">
        <w:rPr>
          <w:rFonts w:eastAsia="SimSun"/>
          <w:szCs w:val="24"/>
        </w:rPr>
        <w:t>,</w:t>
      </w:r>
      <w:r w:rsidR="0086334D" w:rsidRPr="0086334D">
        <w:rPr>
          <w:rFonts w:eastAsia="SimSun"/>
          <w:szCs w:val="24"/>
        </w:rPr>
        <w:t xml:space="preserve"> </w:t>
      </w:r>
      <w:r w:rsidR="006775DE">
        <w:rPr>
          <w:rFonts w:eastAsia="SimSun"/>
          <w:szCs w:val="24"/>
        </w:rPr>
        <w:t>which</w:t>
      </w:r>
      <w:r w:rsidR="006775DE" w:rsidRPr="0086334D">
        <w:rPr>
          <w:rFonts w:eastAsia="SimSun"/>
          <w:szCs w:val="24"/>
        </w:rPr>
        <w:t xml:space="preserve"> </w:t>
      </w:r>
      <w:r w:rsidR="0086334D" w:rsidRPr="0086334D">
        <w:rPr>
          <w:rFonts w:eastAsia="SimSun"/>
          <w:szCs w:val="24"/>
        </w:rPr>
        <w:t xml:space="preserve">is less than a full </w:t>
      </w:r>
      <w:r w:rsidR="006775DE">
        <w:rPr>
          <w:rFonts w:eastAsia="SimSun"/>
          <w:szCs w:val="24"/>
        </w:rPr>
        <w:t xml:space="preserve">outstanding </w:t>
      </w:r>
      <w:r w:rsidR="0086334D" w:rsidRPr="0086334D">
        <w:rPr>
          <w:rFonts w:eastAsia="SimSun"/>
          <w:szCs w:val="24"/>
        </w:rPr>
        <w:t>Periodic Payment.</w:t>
      </w:r>
    </w:p>
    <w:p w14:paraId="7FFDA03D" w14:textId="43F1C066" w:rsidR="00F75F15" w:rsidRDefault="0086334D"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3FF95346" w14:textId="00D405B6"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E46967">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60EBD29C" w14:textId="2F2561B7" w:rsidR="006775DE" w:rsidRPr="00AF6E18" w:rsidRDefault="006775DE">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A61355">
        <w:rPr>
          <w:rFonts w:eastAsia="SimSun"/>
          <w:szCs w:val="24"/>
        </w:rPr>
        <w:t xml:space="preserve">the </w:t>
      </w:r>
      <w:r>
        <w:rPr>
          <w:rFonts w:eastAsia="SimSun"/>
          <w:szCs w:val="24"/>
        </w:rPr>
        <w:t>lease</w:t>
      </w:r>
      <w:r w:rsidR="00A61355">
        <w:rPr>
          <w:rFonts w:eastAsia="SimSun"/>
          <w:szCs w:val="24"/>
        </w:rPr>
        <w:t>, use</w:t>
      </w:r>
      <w:r w:rsidR="001A4CBE">
        <w:rPr>
          <w:rFonts w:eastAsia="SimSun"/>
          <w:szCs w:val="24"/>
        </w:rPr>
        <w:t>,</w:t>
      </w:r>
      <w:r w:rsidR="00A61355">
        <w:rPr>
          <w:rFonts w:eastAsia="SimSun"/>
          <w:szCs w:val="24"/>
        </w:rPr>
        <w:t xml:space="preserve"> an</w:t>
      </w:r>
      <w:r w:rsidR="00A75C12">
        <w:rPr>
          <w:rFonts w:eastAsia="SimSun"/>
          <w:szCs w:val="24"/>
        </w:rPr>
        <w:t>d</w:t>
      </w:r>
      <w:r w:rsidR="00A61355">
        <w:rPr>
          <w:rFonts w:eastAsia="SimSun"/>
          <w:szCs w:val="24"/>
        </w:rPr>
        <w:t>/or occupancy</w:t>
      </w:r>
      <w:r>
        <w:rPr>
          <w:rFonts w:eastAsia="SimSun"/>
          <w:szCs w:val="24"/>
        </w:rPr>
        <w:t xml:space="preserve"> of the Property</w:t>
      </w:r>
      <w:r w:rsidR="00A61355">
        <w:rPr>
          <w:rFonts w:eastAsia="SimSun"/>
          <w:szCs w:val="24"/>
        </w:rPr>
        <w:t xml:space="preserve"> by a party other than Borrower</w:t>
      </w:r>
      <w:r>
        <w:rPr>
          <w:rFonts w:eastAsia="SimSun"/>
          <w:szCs w:val="24"/>
        </w:rPr>
        <w:t>.</w:t>
      </w:r>
    </w:p>
    <w:p w14:paraId="5AFC7BDF" w14:textId="739E4F1A" w:rsidR="00F75F15" w:rsidRDefault="0086334D"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6775DE">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0C1AA3" w:rsidRPr="00486C60">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0C1AA3" w:rsidRPr="00486C60">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B75910">
        <w:rPr>
          <w:rFonts w:eastAsia="SimSun"/>
          <w:szCs w:val="24"/>
        </w:rPr>
        <w:t xml:space="preserve">When </w:t>
      </w:r>
      <w:r w:rsidR="002F467F">
        <w:rPr>
          <w:rFonts w:eastAsia="SimSun"/>
          <w:szCs w:val="24"/>
        </w:rPr>
        <w:t xml:space="preserve">used in this Security Instrument, “RESPA” refers to all requirements and restrictions that </w:t>
      </w:r>
      <w:r w:rsidR="00B75910">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2328F2E1" w14:textId="34FA9D41" w:rsidR="00F75F15" w:rsidRDefault="002F467F"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6775DE">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“Successor in Interest of Borrower”</w:t>
      </w:r>
      <w:r w:rsidR="000C1AA3" w:rsidRPr="00486C60">
        <w:rPr>
          <w:b/>
        </w:rPr>
        <w:t xml:space="preserve"> </w:t>
      </w:r>
      <w:r>
        <w:rPr>
          <w:rFonts w:eastAsia="SimSun"/>
          <w:szCs w:val="24"/>
        </w:rPr>
        <w:t>means any party that has taken title to the Property, whether or not that party has assumed Borrower’s obligations under the Note and/or this Security Instrument.</w:t>
      </w:r>
    </w:p>
    <w:p w14:paraId="45169476" w14:textId="0D6F8602"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6775DE">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CF1047">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0E4A3C3A"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50F529E0" w14:textId="77777777" w:rsidR="00F75F15" w:rsidRDefault="002F467F" w:rsidP="00486C6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6854680A" w14:textId="77777777" w:rsidR="00F75F15" w:rsidRDefault="00F75F15" w:rsidP="00486C60">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9283688" w14:textId="1DBE59A8" w:rsidR="00906860"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1A4CBE">
        <w:rPr>
          <w:rFonts w:eastAsia="SimSun"/>
          <w:szCs w:val="24"/>
        </w:rPr>
        <w:t>,</w:t>
      </w:r>
      <w:r>
        <w:rPr>
          <w:rFonts w:eastAsia="SimSun"/>
          <w:szCs w:val="24"/>
        </w:rPr>
        <w:t xml:space="preserve"> and modifications of the Note</w:t>
      </w:r>
      <w:r w:rsidR="001A4CBE">
        <w:rPr>
          <w:rFonts w:eastAsia="SimSun"/>
          <w:szCs w:val="24"/>
        </w:rPr>
        <w:t>,</w:t>
      </w:r>
      <w:r>
        <w:rPr>
          <w:rFonts w:eastAsia="SimSun"/>
          <w:szCs w:val="24"/>
        </w:rPr>
        <w:t xml:space="preserve"> and (ii) the performance of Borrower’s covenants and agreements under this Security Instrument and the Note.  For this purpose, Borrower </w:t>
      </w:r>
      <w:r w:rsidR="00B0555B">
        <w:t>mortgage</w:t>
      </w:r>
      <w:r w:rsidR="008E1E6C">
        <w:t>s</w:t>
      </w:r>
      <w:r w:rsidR="00B0555B">
        <w:t>, grant</w:t>
      </w:r>
      <w:r w:rsidR="008E1E6C">
        <w:t>s</w:t>
      </w:r>
      <w:r w:rsidR="001A4CBE">
        <w:t>,</w:t>
      </w:r>
      <w:r w:rsidR="00030652">
        <w:rPr>
          <w:rFonts w:eastAsia="SimSun"/>
          <w:szCs w:val="24"/>
        </w:rPr>
        <w:t xml:space="preserve"> and </w:t>
      </w:r>
      <w:r w:rsidR="00B0555B">
        <w:t>convey</w:t>
      </w:r>
      <w:r w:rsidR="008E1E6C">
        <w:t>s</w:t>
      </w:r>
      <w:r w:rsidR="00030652">
        <w:rPr>
          <w:rFonts w:eastAsia="SimSun"/>
          <w:szCs w:val="24"/>
        </w:rPr>
        <w:t xml:space="preserve"> to </w:t>
      </w:r>
      <w:r w:rsidR="000D61FF">
        <w:rPr>
          <w:rFonts w:eastAsia="SimSun"/>
          <w:szCs w:val="24"/>
        </w:rPr>
        <w:t xml:space="preserve">Lender </w:t>
      </w:r>
      <w:r>
        <w:rPr>
          <w:rFonts w:eastAsia="SimSun"/>
          <w:szCs w:val="24"/>
        </w:rPr>
        <w:t>the following described property located in the ____</w:t>
      </w:r>
      <w:r w:rsidR="0031730B">
        <w:rPr>
          <w:rFonts w:eastAsia="SimSun"/>
          <w:szCs w:val="24"/>
        </w:rPr>
        <w:t>____</w:t>
      </w:r>
      <w:r>
        <w:rPr>
          <w:rFonts w:eastAsia="SimSun"/>
          <w:szCs w:val="24"/>
        </w:rPr>
        <w:t>______________</w:t>
      </w:r>
      <w:r w:rsidR="0031730B">
        <w:rPr>
          <w:rFonts w:eastAsia="SimSun"/>
          <w:szCs w:val="24"/>
        </w:rPr>
        <w:t>________ of ____</w:t>
      </w:r>
      <w:r>
        <w:rPr>
          <w:rFonts w:eastAsia="SimSun"/>
          <w:szCs w:val="24"/>
        </w:rPr>
        <w:t>______</w:t>
      </w:r>
      <w:r w:rsidR="0031730B">
        <w:rPr>
          <w:rFonts w:eastAsia="SimSun"/>
          <w:szCs w:val="24"/>
        </w:rPr>
        <w:t>_</w:t>
      </w:r>
      <w:r>
        <w:rPr>
          <w:rFonts w:eastAsia="SimSun"/>
          <w:szCs w:val="24"/>
        </w:rPr>
        <w:t>______________________:</w:t>
      </w:r>
    </w:p>
    <w:p w14:paraId="66C0AC49" w14:textId="7691D654" w:rsidR="00906860" w:rsidRDefault="0003065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w:t>
      </w:r>
      <w:r w:rsidR="008E1E6C">
        <w:rPr>
          <w:rFonts w:eastAsia="SimSun"/>
          <w:szCs w:val="24"/>
        </w:rPr>
        <w:t xml:space="preserve">   </w:t>
      </w:r>
      <w:r w:rsidR="002F467F">
        <w:rPr>
          <w:rFonts w:eastAsia="SimSun"/>
          <w:szCs w:val="24"/>
        </w:rPr>
        <w:t>[Type of Recording Jurisdiction]</w:t>
      </w:r>
      <w:r w:rsidR="002F467F">
        <w:rPr>
          <w:rFonts w:eastAsia="SimSun"/>
          <w:szCs w:val="24"/>
        </w:rPr>
        <w:tab/>
      </w:r>
      <w:r w:rsidR="00D32EAD">
        <w:rPr>
          <w:rFonts w:eastAsia="SimSun"/>
          <w:szCs w:val="24"/>
        </w:rPr>
        <w:t xml:space="preserve">      </w:t>
      </w:r>
      <w:r w:rsidR="002F467F">
        <w:rPr>
          <w:rFonts w:eastAsia="SimSun"/>
          <w:szCs w:val="24"/>
        </w:rPr>
        <w:t>[Name of Recording Jurisdiction]</w:t>
      </w:r>
      <w:r w:rsidR="00ED2AE3">
        <w:rPr>
          <w:rFonts w:eastAsia="SimSun"/>
          <w:szCs w:val="24"/>
        </w:rPr>
        <w:t xml:space="preserve"> </w:t>
      </w:r>
    </w:p>
    <w:p w14:paraId="089E6528" w14:textId="77777777" w:rsidR="00906860" w:rsidRDefault="009068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F9B73F1"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9BBB82C"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1953EBC"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5948878"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E4412B8"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48F26B7"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2CCF659" w14:textId="77777777" w:rsidR="00F75F15" w:rsidRDefault="00F75F15" w:rsidP="00486C6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C139332" w14:textId="77777777" w:rsidR="00906860" w:rsidRPr="00D32EAD" w:rsidRDefault="002F467F" w:rsidP="00D32EAD">
      <w:pPr>
        <w:jc w:val="both"/>
        <w:rPr>
          <w:rFonts w:eastAsia="SimSun"/>
          <w:u w:val="single"/>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360296FE" w14:textId="53D852C5" w:rsidR="00906860" w:rsidRDefault="00B0555B" w:rsidP="00D32EAD">
      <w:pPr>
        <w:tabs>
          <w:tab w:val="center" w:pos="6480"/>
        </w:tabs>
        <w:jc w:val="both"/>
        <w:rPr>
          <w:rFonts w:eastAsia="SimSun"/>
          <w:szCs w:val="24"/>
        </w:rPr>
      </w:pPr>
      <w:r>
        <w:tab/>
      </w:r>
      <w:r w:rsidR="002F467F">
        <w:rPr>
          <w:rFonts w:eastAsia="SimSun"/>
          <w:szCs w:val="24"/>
        </w:rPr>
        <w:t>[Street]</w:t>
      </w:r>
    </w:p>
    <w:p w14:paraId="1C676019" w14:textId="7B5F080D" w:rsidR="00906860" w:rsidRDefault="00B0555B" w:rsidP="00D32EAD">
      <w:pPr>
        <w:jc w:val="both"/>
        <w:rPr>
          <w:rFonts w:eastAsia="SimSun"/>
          <w:szCs w:val="24"/>
        </w:rPr>
      </w:pPr>
      <w:r>
        <w:t>_________________________________, Ohio _____________________</w:t>
      </w:r>
      <w:r w:rsidR="0086334D" w:rsidRPr="0086334D">
        <w:rPr>
          <w:rFonts w:eastAsia="SimSun"/>
          <w:szCs w:val="24"/>
        </w:rPr>
        <w:t xml:space="preserve"> </w:t>
      </w:r>
      <w:r w:rsidR="002F467F">
        <w:rPr>
          <w:rFonts w:eastAsia="SimSun"/>
          <w:szCs w:val="24"/>
        </w:rPr>
        <w:t>(“Property Address</w:t>
      </w:r>
      <w:r w:rsidR="00B75910">
        <w:t>”);</w:t>
      </w:r>
    </w:p>
    <w:p w14:paraId="44DE600B" w14:textId="77777777" w:rsidR="00906860" w:rsidRDefault="00B0555B" w:rsidP="00D32EAD">
      <w:pPr>
        <w:tabs>
          <w:tab w:val="center" w:pos="1890"/>
          <w:tab w:val="center" w:pos="585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22177258" w14:textId="77777777" w:rsidR="00F75F15" w:rsidRDefault="00F75F15" w:rsidP="00486C60">
      <w:pPr>
        <w:widowControl/>
        <w:tabs>
          <w:tab w:val="left" w:pos="0"/>
        </w:tabs>
        <w:jc w:val="both"/>
        <w:rPr>
          <w:rFonts w:eastAsia="SimSun"/>
          <w:szCs w:val="24"/>
        </w:rPr>
      </w:pPr>
    </w:p>
    <w:p w14:paraId="788A6678" w14:textId="108B8500" w:rsidR="00F75F15" w:rsidRDefault="002F467F" w:rsidP="00486C60">
      <w:pPr>
        <w:widowControl/>
        <w:tabs>
          <w:tab w:val="left" w:pos="0"/>
        </w:tabs>
        <w:ind w:firstLine="720"/>
        <w:jc w:val="both"/>
        <w:rPr>
          <w:rFonts w:eastAsia="SimSun"/>
          <w:szCs w:val="24"/>
        </w:rPr>
      </w:pPr>
      <w:r>
        <w:rPr>
          <w:rFonts w:eastAsia="SimSun"/>
          <w:szCs w:val="24"/>
        </w:rPr>
        <w:lastRenderedPageBreak/>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9444F4">
        <w:rPr>
          <w:rFonts w:eastAsia="SimSun"/>
          <w:szCs w:val="24"/>
        </w:rPr>
        <w:t>including replacements and additions to the improvements on such property,</w:t>
      </w:r>
      <w:r w:rsidR="0086334D" w:rsidRPr="0086334D">
        <w:rPr>
          <w:rFonts w:eastAsia="SimSun"/>
          <w:szCs w:val="24"/>
        </w:rPr>
        <w:t xml:space="preserve"> all property rights</w:t>
      </w:r>
      <w:r w:rsidR="009444F4">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9444F4">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9444F4">
        <w:rPr>
          <w:rFonts w:eastAsia="SimSun"/>
          <w:szCs w:val="24"/>
        </w:rPr>
        <w:t>.</w:t>
      </w:r>
      <w:r>
        <w:rPr>
          <w:rFonts w:eastAsia="SimSun"/>
          <w:szCs w:val="24"/>
        </w:rPr>
        <w:t xml:space="preserve">  All of the foregoing is referred to in this Security Instrument as the “Property.”</w:t>
      </w:r>
    </w:p>
    <w:p w14:paraId="7089F4E3" w14:textId="77777777" w:rsidR="00F75F15" w:rsidRDefault="00F75F15" w:rsidP="00486C60">
      <w:pPr>
        <w:widowControl/>
        <w:tabs>
          <w:tab w:val="left" w:pos="0"/>
        </w:tabs>
        <w:jc w:val="both"/>
        <w:rPr>
          <w:rFonts w:eastAsia="SimSun"/>
          <w:szCs w:val="24"/>
        </w:rPr>
      </w:pPr>
    </w:p>
    <w:p w14:paraId="7784ACDC" w14:textId="30639AC5" w:rsidR="00F75F15" w:rsidRDefault="002F467F" w:rsidP="00486C60">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1A4CBE">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1A4CBE">
        <w:rPr>
          <w:rFonts w:eastAsia="SimSun"/>
          <w:szCs w:val="24"/>
        </w:rPr>
        <w:t>,</w:t>
      </w:r>
      <w:r>
        <w:rPr>
          <w:rFonts w:eastAsia="SimSun"/>
          <w:szCs w:val="24"/>
        </w:rPr>
        <w:t xml:space="preserve"> and convey the Property</w:t>
      </w:r>
      <w:r w:rsidR="001A4CBE">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B75910">
        <w:rPr>
          <w:rFonts w:eastAsia="SimSun"/>
          <w:szCs w:val="24"/>
        </w:rPr>
        <w:t xml:space="preserve"> and ownership interests </w:t>
      </w:r>
      <w:r>
        <w:rPr>
          <w:rFonts w:eastAsia="SimSun"/>
          <w:szCs w:val="24"/>
        </w:rPr>
        <w:t>of record</w:t>
      </w:r>
      <w:r w:rsidR="00B75910">
        <w:rPr>
          <w:rFonts w:eastAsia="SimSun"/>
          <w:szCs w:val="24"/>
        </w:rPr>
        <w:t xml:space="preserve"> as of Loan closing</w:t>
      </w:r>
      <w:r>
        <w:rPr>
          <w:rFonts w:eastAsia="SimSun"/>
          <w:szCs w:val="24"/>
        </w:rPr>
        <w:t>.</w:t>
      </w:r>
    </w:p>
    <w:p w14:paraId="37E872A0" w14:textId="77777777" w:rsidR="00F75F15" w:rsidRDefault="00F75F15" w:rsidP="00486C60">
      <w:pPr>
        <w:widowControl/>
        <w:tabs>
          <w:tab w:val="left" w:pos="0"/>
        </w:tabs>
        <w:jc w:val="both"/>
        <w:rPr>
          <w:rFonts w:eastAsia="SimSun"/>
          <w:szCs w:val="24"/>
        </w:rPr>
      </w:pPr>
    </w:p>
    <w:p w14:paraId="6B8243F5" w14:textId="7E0C2E2A" w:rsidR="00F75F15" w:rsidRDefault="002F467F" w:rsidP="00486C60">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CF1047">
        <w:rPr>
          <w:rFonts w:eastAsia="SimSun"/>
          <w:szCs w:val="24"/>
        </w:rPr>
        <w:t xml:space="preserve">with limited variations </w:t>
      </w:r>
      <w:r>
        <w:rPr>
          <w:rFonts w:eastAsia="SimSun"/>
          <w:szCs w:val="24"/>
        </w:rPr>
        <w:t xml:space="preserve">and non-uniform covenants </w:t>
      </w:r>
      <w:r w:rsidR="00CF1047">
        <w:rPr>
          <w:rFonts w:eastAsia="SimSun"/>
          <w:szCs w:val="24"/>
        </w:rPr>
        <w:t xml:space="preserve">that reflect specific </w:t>
      </w:r>
      <w:r w:rsidR="009444F4">
        <w:rPr>
          <w:rFonts w:eastAsia="SimSun"/>
          <w:szCs w:val="24"/>
        </w:rPr>
        <w:t xml:space="preserve">Ohio </w:t>
      </w:r>
      <w:r w:rsidR="00CF1047">
        <w:rPr>
          <w:rFonts w:eastAsia="SimSun"/>
          <w:szCs w:val="24"/>
        </w:rPr>
        <w:t>state requirements</w:t>
      </w:r>
      <w:r>
        <w:rPr>
          <w:rFonts w:eastAsia="SimSun"/>
          <w:szCs w:val="24"/>
        </w:rPr>
        <w:t xml:space="preserve"> to constitute a uniform security instrument covering real property.</w:t>
      </w:r>
    </w:p>
    <w:p w14:paraId="5E953976" w14:textId="77777777" w:rsidR="006416D0" w:rsidRDefault="006416D0" w:rsidP="006416D0">
      <w:pPr>
        <w:widowControl/>
        <w:tabs>
          <w:tab w:val="left" w:pos="0"/>
        </w:tabs>
        <w:jc w:val="both"/>
      </w:pPr>
    </w:p>
    <w:p w14:paraId="1DCA4799" w14:textId="77777777" w:rsidR="006416D0" w:rsidRDefault="006416D0" w:rsidP="006416D0">
      <w:pPr>
        <w:widowControl/>
        <w:tabs>
          <w:tab w:val="left" w:pos="0"/>
        </w:tabs>
        <w:ind w:firstLine="720"/>
        <w:jc w:val="both"/>
      </w:pPr>
      <w:r>
        <w:t>UNIFORM COVENANTS.  Borrower and Lender covenant and agree as follows:</w:t>
      </w:r>
    </w:p>
    <w:p w14:paraId="7429895A" w14:textId="7835396D" w:rsidR="006416D0" w:rsidRDefault="006416D0" w:rsidP="006416D0">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CF1047">
        <w:t>, and any other amounts due under this Security Instrument</w:t>
      </w:r>
      <w:r>
        <w:t xml:space="preserve">.  Payments due under the Note and this Security Instrument </w:t>
      </w:r>
      <w:r w:rsidRPr="00A91583">
        <w:t>must</w:t>
      </w:r>
      <w:r>
        <w:t xml:space="preserve"> be made in U.S. currency.  </w:t>
      </w:r>
      <w:r w:rsidR="00CF1047">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1A4CBE">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78873A8D" w14:textId="1FB2A912" w:rsidR="006416D0" w:rsidRDefault="006416D0" w:rsidP="006416D0">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76DE32F9" w14:textId="58F0AA83" w:rsidR="006416D0" w:rsidRDefault="009444F4" w:rsidP="006416D0">
      <w:pPr>
        <w:widowControl/>
        <w:ind w:firstLine="720"/>
        <w:jc w:val="both"/>
      </w:pPr>
      <w:r>
        <w:t>Any</w:t>
      </w:r>
      <w:r w:rsidRPr="00A91583">
        <w:t xml:space="preserve"> </w:t>
      </w:r>
      <w:r w:rsidR="006416D0" w:rsidRPr="00A91583">
        <w:t>offset or claim that Borrower m</w:t>
      </w:r>
      <w:r>
        <w:t>ay</w:t>
      </w:r>
      <w:r w:rsidR="006416D0" w:rsidRPr="00A91583">
        <w:t xml:space="preserve"> have now or in the future against Lender will</w:t>
      </w:r>
      <w:r>
        <w:t xml:space="preserve"> not</w:t>
      </w:r>
      <w:r w:rsidR="006416D0" w:rsidRPr="00A91583">
        <w:t xml:space="preserve"> relieve Borrower from making </w:t>
      </w:r>
      <w:r w:rsidR="00CF1047">
        <w:t xml:space="preserve">the full amount of all </w:t>
      </w:r>
      <w:r w:rsidR="006416D0" w:rsidRPr="00A91583">
        <w:t>payments due under the Note and this Security Instrument or performing the covenants and agreements secured by this Security Instrument.</w:t>
      </w:r>
    </w:p>
    <w:p w14:paraId="45566F1F" w14:textId="23CA4C31" w:rsidR="006416D0" w:rsidRPr="00EF3FDD" w:rsidRDefault="006416D0" w:rsidP="006416D0">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1FF1CB0F" w14:textId="163A7AB4" w:rsidR="006416D0" w:rsidRPr="00EF3FDD" w:rsidRDefault="006416D0" w:rsidP="006416D0">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9444F4">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CF1047">
        <w:t xml:space="preserve">such </w:t>
      </w:r>
      <w:r w:rsidRPr="00EF3FDD">
        <w:t>unapplied funds.  Lender may hold such unapplied funds until Borrower makes payment sufficient to cover a full Periodic Payment, at which time the</w:t>
      </w:r>
      <w:r w:rsidR="009444F4">
        <w:t xml:space="preserve"> amount of the full Periodic</w:t>
      </w:r>
      <w:r w:rsidRPr="00EF3FDD">
        <w:t xml:space="preserve"> </w:t>
      </w:r>
      <w:r w:rsidR="009444F4">
        <w:t>P</w:t>
      </w:r>
      <w:r w:rsidRPr="00EF3FDD">
        <w:t xml:space="preserve">ayment will be applied to the </w:t>
      </w:r>
      <w:r w:rsidRPr="00EF3FDD">
        <w:lastRenderedPageBreak/>
        <w:t>Loan.  If Borrower does not make such a payment within a reasonable period of time, Lender will either apply such funds</w:t>
      </w:r>
      <w:r w:rsidR="009444F4">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9444F4">
        <w:t>, payoff request, loan modification, or reinstatement</w:t>
      </w:r>
      <w:r w:rsidRPr="00EF3FDD">
        <w:t xml:space="preserve">.  Lender may accept any payment insufficient to bring the Loan current without waiver of any rights under this Security Instrument or prejudice to its rights to refuse such payments in the future. </w:t>
      </w:r>
    </w:p>
    <w:p w14:paraId="68BFA12F" w14:textId="459A466A" w:rsidR="00EE6B39" w:rsidRDefault="006416D0" w:rsidP="00EE6B39">
      <w:pPr>
        <w:ind w:firstLine="720"/>
        <w:jc w:val="both"/>
      </w:pPr>
      <w:r w:rsidRPr="00EF3FDD">
        <w:rPr>
          <w:b/>
          <w:color w:val="000000"/>
        </w:rPr>
        <w:t xml:space="preserve">(b) </w:t>
      </w:r>
      <w:r w:rsidRPr="00EF3FDD">
        <w:rPr>
          <w:b/>
        </w:rPr>
        <w:t xml:space="preserve">Order of Application of Partial </w:t>
      </w:r>
      <w:r w:rsidR="00CF1047">
        <w:rPr>
          <w:b/>
        </w:rPr>
        <w:t xml:space="preserve">Payments and </w:t>
      </w:r>
      <w:r w:rsidRPr="00EF3FDD">
        <w:rPr>
          <w:b/>
        </w:rPr>
        <w:t>Periodic Payments.</w:t>
      </w:r>
    </w:p>
    <w:p w14:paraId="62F4E9F1" w14:textId="4D28D6B1" w:rsidR="00EE6B39" w:rsidRDefault="00EE6B39" w:rsidP="00EE6B39">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w:t>
      </w:r>
      <w:r w:rsidR="009444F4">
        <w:t xml:space="preserve"> and to</w:t>
      </w:r>
      <w:r>
        <w:t xml:space="preserve"> any amounts then due under this Security Instrument</w:t>
      </w:r>
      <w:r w:rsidR="009444F4">
        <w:t>.  If</w:t>
      </w:r>
      <w:r>
        <w:t xml:space="preserve"> all sums then due under the Note and this Security Instrument are paid in full, </w:t>
      </w:r>
      <w:r w:rsidR="009444F4">
        <w:t xml:space="preserve">any remaining payment amount may be applied, in Lender’s sole discretion, to a future Periodic Payment or </w:t>
      </w:r>
      <w:r>
        <w:t>to reduce the principal balance of the Note.</w:t>
      </w:r>
    </w:p>
    <w:p w14:paraId="65762263" w14:textId="33E7F12F" w:rsidR="00EE6B39" w:rsidRDefault="00EE6B39" w:rsidP="00EE6B39">
      <w:pPr>
        <w:ind w:firstLine="720"/>
        <w:jc w:val="both"/>
      </w:pPr>
      <w:r>
        <w:t xml:space="preserve">If Lender receives a payment from Borrower </w:t>
      </w:r>
      <w:r w:rsidR="00612ED4">
        <w:t>in the amount of</w:t>
      </w:r>
      <w:r>
        <w:t xml:space="preserve"> one or more Periodic Payments and the amount of any late charge due for a delinquent Periodic Payment, the payment may be applied to the delinquent payment and the late charge.</w:t>
      </w:r>
    </w:p>
    <w:p w14:paraId="1A07CD47" w14:textId="1DA2011E" w:rsidR="006416D0" w:rsidRPr="00EF3FDD" w:rsidRDefault="006416D0" w:rsidP="006416D0">
      <w:pPr>
        <w:ind w:firstLine="720"/>
        <w:contextualSpacing/>
        <w:jc w:val="both"/>
        <w:rPr>
          <w:color w:val="000000"/>
        </w:rPr>
      </w:pPr>
      <w:r w:rsidRPr="00EF3FDD">
        <w:t>When applying payments, Lender will apply such payments in accordance with Applicable Law</w:t>
      </w:r>
      <w:r w:rsidR="00EE6B39">
        <w:t>.</w:t>
      </w:r>
    </w:p>
    <w:p w14:paraId="385AD391" w14:textId="366FC4D4" w:rsidR="006416D0" w:rsidRPr="00EF3FDD" w:rsidRDefault="006416D0" w:rsidP="006416D0">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F73330D" w14:textId="6B11A15B" w:rsidR="006416D0" w:rsidRDefault="006416D0" w:rsidP="006416D0">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517A373D" w14:textId="77777777" w:rsidR="006416D0" w:rsidRDefault="006416D0" w:rsidP="006416D0">
      <w:pPr>
        <w:pStyle w:val="1"/>
        <w:keepNext/>
        <w:keepLines/>
        <w:widowControl/>
        <w:tabs>
          <w:tab w:val="left" w:pos="0"/>
        </w:tabs>
        <w:jc w:val="both"/>
        <w:rPr>
          <w:b/>
          <w:bCs/>
        </w:rPr>
      </w:pPr>
      <w:r>
        <w:tab/>
      </w:r>
      <w:r>
        <w:rPr>
          <w:b/>
          <w:bCs/>
        </w:rPr>
        <w:t>3.  Funds for Escrow Items.</w:t>
      </w:r>
    </w:p>
    <w:p w14:paraId="58A5FDDE" w14:textId="6938F8E1" w:rsidR="006416D0" w:rsidRDefault="006416D0" w:rsidP="006416D0">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CF1047">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6373816F" w14:textId="78DED77F" w:rsidR="00A61355" w:rsidRDefault="006416D0" w:rsidP="006416D0">
      <w:pPr>
        <w:pStyle w:val="1"/>
        <w:widowControl/>
        <w:tabs>
          <w:tab w:val="left" w:pos="0"/>
        </w:tabs>
        <w:jc w:val="both"/>
      </w:pPr>
      <w:r w:rsidRPr="00A91583">
        <w:tab/>
      </w:r>
      <w:r w:rsidRPr="00A91583">
        <w:rPr>
          <w:b/>
          <w:bCs/>
        </w:rPr>
        <w:t>(b)</w:t>
      </w:r>
      <w:r w:rsidRPr="00A91583">
        <w:t xml:space="preserve">  </w:t>
      </w:r>
      <w:r w:rsidRPr="00A91583">
        <w:rPr>
          <w:b/>
          <w:bCs/>
        </w:rPr>
        <w:t>Payment of Funds</w:t>
      </w:r>
      <w:r w:rsidR="00612ED4">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A61355">
        <w:t xml:space="preserve"> Lender the</w:t>
      </w:r>
      <w:r w:rsidRPr="00A91583">
        <w:t xml:space="preserve"> </w:t>
      </w:r>
      <w:r w:rsidR="00CF1047">
        <w:t>Funds</w:t>
      </w:r>
      <w:r w:rsidR="00CF1047" w:rsidRPr="00A91583">
        <w:t xml:space="preserve"> </w:t>
      </w:r>
      <w:r w:rsidRPr="00A91583">
        <w:t>for any</w:t>
      </w:r>
      <w:r w:rsidR="00A61355">
        <w:t xml:space="preserve"> or all</w:t>
      </w:r>
      <w:r w:rsidRPr="00A91583">
        <w:t xml:space="preserve"> Escrow Items, Lender may require Borrower to provide proof of </w:t>
      </w:r>
      <w:r w:rsidR="00A61355">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CF1047">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A61355">
        <w:t xml:space="preserve">timely </w:t>
      </w:r>
      <w:r>
        <w:t xml:space="preserve">the amount due for an Escrow Item, Lender may exercise its rights under Section 9 </w:t>
      </w:r>
      <w:r w:rsidR="00612ED4">
        <w:t xml:space="preserve">to </w:t>
      </w:r>
      <w:r>
        <w:t xml:space="preserve">pay such amount and Borrower </w:t>
      </w:r>
      <w:r w:rsidRPr="00A91583">
        <w:t>will</w:t>
      </w:r>
      <w:r>
        <w:t xml:space="preserve"> be obligated to repay to Lender any such amount</w:t>
      </w:r>
      <w:r w:rsidR="00A61355">
        <w:t xml:space="preserve"> in accordance with Section 9</w:t>
      </w:r>
      <w:r>
        <w:t xml:space="preserve">.  </w:t>
      </w:r>
    </w:p>
    <w:p w14:paraId="73091E43" w14:textId="61396826" w:rsidR="006416D0" w:rsidRDefault="00A61355" w:rsidP="006416D0">
      <w:pPr>
        <w:pStyle w:val="1"/>
        <w:widowControl/>
        <w:tabs>
          <w:tab w:val="left" w:pos="0"/>
        </w:tabs>
        <w:jc w:val="both"/>
      </w:pPr>
      <w:r>
        <w:tab/>
      </w:r>
      <w:r w:rsidR="006416D0">
        <w:t xml:space="preserve">Lender may </w:t>
      </w:r>
      <w:r w:rsidR="00983A54">
        <w:t xml:space="preserve">withdraw </w:t>
      </w:r>
      <w:r w:rsidR="006416D0">
        <w:t>the waiver as to any or all Escrow Items at any time by</w:t>
      </w:r>
      <w:r w:rsidR="00612ED4">
        <w:t xml:space="preserve"> giving</w:t>
      </w:r>
      <w:r w:rsidR="006416D0">
        <w:t xml:space="preserve"> a notice in accordance with Section </w:t>
      </w:r>
      <w:r w:rsidR="006416D0" w:rsidRPr="00A91583">
        <w:t>16</w:t>
      </w:r>
      <w:r w:rsidR="00612ED4">
        <w:t>;</w:t>
      </w:r>
      <w:r w:rsidR="006416D0">
        <w:t xml:space="preserve"> upon such </w:t>
      </w:r>
      <w:r w:rsidR="00983A54">
        <w:t>withdrawal</w:t>
      </w:r>
      <w:r w:rsidR="006416D0">
        <w:t xml:space="preserve">, Borrower </w:t>
      </w:r>
      <w:r w:rsidR="006416D0" w:rsidRPr="00A91583">
        <w:t>must</w:t>
      </w:r>
      <w:r w:rsidR="006416D0">
        <w:t xml:space="preserve"> pay to Lender all Funds</w:t>
      </w:r>
      <w:r w:rsidR="006416D0" w:rsidRPr="00A91583">
        <w:t xml:space="preserve"> for such Escrow Items</w:t>
      </w:r>
      <w:r w:rsidR="006416D0">
        <w:t>, and in such amounts, that are then required under this Section 3.</w:t>
      </w:r>
    </w:p>
    <w:p w14:paraId="3FDAF0C4" w14:textId="28F20021" w:rsidR="006416D0" w:rsidRDefault="006416D0" w:rsidP="006416D0">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4D5375EE" w14:textId="1F71B2D6" w:rsidR="006416D0" w:rsidRDefault="006416D0" w:rsidP="006416D0">
      <w:pPr>
        <w:widowControl/>
        <w:tabs>
          <w:tab w:val="left" w:pos="0"/>
        </w:tabs>
        <w:ind w:firstLine="720"/>
        <w:jc w:val="both"/>
      </w:pPr>
      <w:r>
        <w:t xml:space="preserve">The Funds </w:t>
      </w:r>
      <w:r w:rsidRPr="00A91583">
        <w:t>will</w:t>
      </w:r>
      <w:r>
        <w:t xml:space="preserve"> be held in an institution whose deposits are insured by a</w:t>
      </w:r>
      <w:r w:rsidR="00612ED4">
        <w:t xml:space="preserve"> U.S.</w:t>
      </w:r>
      <w:r>
        <w:t xml:space="preserve">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CF1047">
        <w:t>: (i)</w:t>
      </w:r>
      <w:r>
        <w:t xml:space="preserve"> holding and applying the Funds</w:t>
      </w:r>
      <w:r w:rsidR="00CF1047">
        <w:t>;</w:t>
      </w:r>
      <w:r>
        <w:t xml:space="preserve"> </w:t>
      </w:r>
      <w:r w:rsidR="00CF1047">
        <w:t xml:space="preserve">(ii) </w:t>
      </w:r>
      <w:r>
        <w:t>annually analyzing the escrow account</w:t>
      </w:r>
      <w:r w:rsidR="00CF1047">
        <w:t>;</w:t>
      </w:r>
      <w:r>
        <w:t xml:space="preserve"> or </w:t>
      </w:r>
      <w:r w:rsidR="00CF1047">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5E0066D" w14:textId="223EDE73" w:rsidR="006416D0" w:rsidRDefault="006416D0" w:rsidP="006416D0">
      <w:pPr>
        <w:widowControl/>
        <w:tabs>
          <w:tab w:val="left" w:pos="0"/>
        </w:tabs>
        <w:ind w:firstLine="720"/>
        <w:jc w:val="both"/>
      </w:pPr>
      <w:r w:rsidRPr="00A91583">
        <w:rPr>
          <w:b/>
          <w:bCs/>
        </w:rPr>
        <w:t>(d)  Surplus</w:t>
      </w:r>
      <w:r w:rsidR="00612ED4">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BE168F">
        <w:t>such surplus</w:t>
      </w:r>
      <w:r w:rsidR="00540CA0">
        <w:t xml:space="preserve">.  </w:t>
      </w:r>
      <w:r w:rsidRPr="00A91583">
        <w:t>If Borrower</w:t>
      </w:r>
      <w:r>
        <w:t>’s Periodic Payment</w:t>
      </w:r>
      <w:r w:rsidRPr="00A91583">
        <w:t xml:space="preserve"> is delinquent by more than 30 days, Lender may retain the surplus in the escrow account for the payment of the Escrow Items.  </w:t>
      </w:r>
      <w:r w:rsidR="00A61355">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BE168F">
        <w:t>in accordance with RESPA.</w:t>
      </w:r>
    </w:p>
    <w:p w14:paraId="4E634AB4" w14:textId="2C74DA44" w:rsidR="006416D0" w:rsidRDefault="006416D0" w:rsidP="006416D0">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235C3B1" w14:textId="38A6EE0E" w:rsidR="006416D0" w:rsidRDefault="006416D0" w:rsidP="006416D0">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BE168F">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3A13125" w14:textId="396EEA7D" w:rsidR="006416D0" w:rsidRDefault="006416D0" w:rsidP="006416D0">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BE168F">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BE168F">
        <w:t xml:space="preserve"> and Borrower has not taken any of the Required Actions in regard to such lien</w:t>
      </w:r>
      <w:r>
        <w:t xml:space="preserve">, Lender </w:t>
      </w:r>
      <w:r w:rsidR="00BE168F">
        <w:t xml:space="preserve">may </w:t>
      </w:r>
      <w:r>
        <w:t xml:space="preserve">give Borrower a notice identifying the lien.  Within 10 days </w:t>
      </w:r>
      <w:r w:rsidR="00612ED4">
        <w:t xml:space="preserve">after </w:t>
      </w:r>
      <w:r>
        <w:t xml:space="preserve">the date on which that notice is given, Borrower </w:t>
      </w:r>
      <w:r w:rsidRPr="00A91583">
        <w:t>must</w:t>
      </w:r>
      <w:r>
        <w:t xml:space="preserve"> satisfy the lien or take one or more </w:t>
      </w:r>
      <w:r w:rsidR="00D9321A">
        <w:t xml:space="preserve">of the </w:t>
      </w:r>
      <w:r w:rsidR="00BE168F">
        <w:t xml:space="preserve">Required Actions. </w:t>
      </w:r>
    </w:p>
    <w:p w14:paraId="09E73C1A" w14:textId="6F268DE1" w:rsidR="006416D0" w:rsidRDefault="006416D0" w:rsidP="006416D0">
      <w:pPr>
        <w:pStyle w:val="1"/>
        <w:keepNext/>
        <w:keepLines/>
        <w:widowControl/>
        <w:tabs>
          <w:tab w:val="left" w:pos="0"/>
        </w:tabs>
        <w:jc w:val="both"/>
      </w:pPr>
      <w:r>
        <w:lastRenderedPageBreak/>
        <w:tab/>
      </w:r>
      <w:r>
        <w:rPr>
          <w:b/>
          <w:bCs/>
        </w:rPr>
        <w:t>5.  Property Insurance.</w:t>
      </w:r>
    </w:p>
    <w:p w14:paraId="06F9550A" w14:textId="351DF417" w:rsidR="006416D0" w:rsidRDefault="006416D0" w:rsidP="006416D0">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6401ED3" w14:textId="2CE8FDD7" w:rsidR="006416D0" w:rsidRDefault="006416D0" w:rsidP="006416D0">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A232CF">
        <w:t xml:space="preserve">insure </w:t>
      </w:r>
      <w:r>
        <w:t>Lender, but might not protect Borrower, Borrower’s equity in the Property, or the contents of the Property, against any risk, hazard</w:t>
      </w:r>
      <w:r w:rsidR="001A4CBE">
        <w:t>,</w:t>
      </w:r>
      <w:r>
        <w:t xml:space="preserve"> or liability and might provide greater or lesser coverage than was previously in effect</w:t>
      </w:r>
      <w:r w:rsidR="00D9321A">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04EB555B" w14:textId="633AD18E" w:rsidR="006416D0" w:rsidRDefault="006416D0" w:rsidP="006416D0">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6D7AA2AC" w14:textId="5641046C" w:rsidR="00612ED4" w:rsidRDefault="006416D0" w:rsidP="006416D0">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BE168F">
        <w:t xml:space="preserve">restoration or </w:t>
      </w:r>
      <w:r w:rsidRPr="00A91583">
        <w:t>repair</w:t>
      </w:r>
      <w:r>
        <w:t>.</w:t>
      </w:r>
    </w:p>
    <w:p w14:paraId="11938A97" w14:textId="015EE2AC" w:rsidR="00612ED4" w:rsidRDefault="00EE6B39" w:rsidP="006416D0">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612ED4">
        <w:t xml:space="preserve">restrictions </w:t>
      </w:r>
      <w:r>
        <w:t>applicable</w:t>
      </w:r>
      <w:r w:rsidR="00612ED4">
        <w:t xml:space="preserve"> to</w:t>
      </w:r>
      <w:r>
        <w:t xml:space="preserve"> </w:t>
      </w:r>
      <w:r w:rsidR="00612ED4">
        <w:t>L</w:t>
      </w:r>
      <w:r>
        <w:t xml:space="preserve">ender.  </w:t>
      </w:r>
      <w:r w:rsidR="006416D0">
        <w:t xml:space="preserve">During </w:t>
      </w:r>
      <w:r>
        <w:t xml:space="preserve">the subsequent </w:t>
      </w:r>
      <w:r w:rsidR="006416D0">
        <w:t xml:space="preserve">repair and restoration period, Lender </w:t>
      </w:r>
      <w:r w:rsidR="006416D0" w:rsidRPr="00A91583">
        <w:t>will</w:t>
      </w:r>
      <w:r w:rsidR="006416D0">
        <w:t xml:space="preserve"> have the right to hold such insurance proceeds until Lender has had an opportunity to inspect such Property to ensure the work has been completed to Lender’s satisfaction</w:t>
      </w:r>
      <w:r w:rsidR="00612ED4">
        <w:t xml:space="preserve"> (which may include </w:t>
      </w:r>
      <w:r w:rsidR="00612ED4">
        <w:lastRenderedPageBreak/>
        <w:t>satisfying Lender’s minimum eligibility requirements for persons repairing the Property, including, but not limited to, licensing, bond</w:t>
      </w:r>
      <w:r w:rsidR="001A4CBE">
        <w:t>,</w:t>
      </w:r>
      <w:r w:rsidR="00612ED4">
        <w:t xml:space="preserve"> and insurance requirements)</w:t>
      </w:r>
      <w:r w:rsidR="006416D0">
        <w:t xml:space="preserve"> provided that such inspection </w:t>
      </w:r>
      <w:r w:rsidR="006416D0" w:rsidRPr="00A91583">
        <w:t>must</w:t>
      </w:r>
      <w:r w:rsidR="006416D0">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A61355">
        <w:t xml:space="preserve">in Default </w:t>
      </w:r>
      <w:r>
        <w:t>on the Loan</w:t>
      </w:r>
      <w:r w:rsidR="006416D0">
        <w:t xml:space="preserve">.  </w:t>
      </w:r>
      <w:r w:rsidR="006416D0" w:rsidRPr="00A91583">
        <w:t xml:space="preserve">Lender may make such disbursements directly to Borrower, to the person repairing or restoring the Property, or payable jointly to both.  </w:t>
      </w:r>
      <w:r w:rsidR="006416D0">
        <w:t xml:space="preserve">Lender </w:t>
      </w:r>
      <w:r w:rsidR="006416D0" w:rsidRPr="00A91583">
        <w:t>will</w:t>
      </w:r>
      <w:r w:rsidR="006416D0">
        <w:t xml:space="preserve"> not be required to pay Borrower any interest or earnings on such insurance proceeds unless Lender and Borrower agree in writing or Applicable Law requires otherwise.  Fees for public adjusters, or other third parties, retained by Borrower </w:t>
      </w:r>
      <w:r w:rsidR="006416D0" w:rsidRPr="00A91583">
        <w:t>will</w:t>
      </w:r>
      <w:r w:rsidR="006416D0">
        <w:t xml:space="preserve"> not be paid out of the insurance proceeds and </w:t>
      </w:r>
      <w:r w:rsidR="006416D0" w:rsidRPr="00A91583">
        <w:t>will</w:t>
      </w:r>
      <w:r w:rsidR="006416D0">
        <w:t xml:space="preserve"> be the sole obligation of Borrower.</w:t>
      </w:r>
    </w:p>
    <w:p w14:paraId="53362939" w14:textId="3533F81B" w:rsidR="006416D0" w:rsidRDefault="006416D0" w:rsidP="006416D0">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BE168F">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FD84D24" w14:textId="6C1C3A4E" w:rsidR="006416D0" w:rsidRDefault="006416D0" w:rsidP="006416D0">
      <w:pPr>
        <w:widowControl/>
        <w:tabs>
          <w:tab w:val="left" w:pos="0"/>
        </w:tabs>
        <w:ind w:firstLine="720"/>
        <w:jc w:val="both"/>
      </w:pPr>
      <w:r w:rsidRPr="00A91583">
        <w:rPr>
          <w:b/>
          <w:bCs/>
        </w:rPr>
        <w:t>(e)  Insurance Settlements; Assignment of Proceeds.</w:t>
      </w:r>
      <w:r w:rsidRPr="00A91583">
        <w:t xml:space="preserve"> </w:t>
      </w:r>
      <w:r w:rsidR="00612ED4">
        <w:t xml:space="preserve"> </w:t>
      </w:r>
      <w:r>
        <w:t>If Borrower abandons the Property, Lender may file, negotiate</w:t>
      </w:r>
      <w:r w:rsidR="001A4CBE">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BE168F">
        <w:t>is unconditionally assigning</w:t>
      </w:r>
      <w:r>
        <w:t xml:space="preserve"> to Lender (</w:t>
      </w:r>
      <w:r w:rsidRPr="00A91583">
        <w:t>i</w:t>
      </w:r>
      <w:r>
        <w:t xml:space="preserve">) Borrower’s rights to any insurance proceeds in an amount not to exceed the amounts unpaid under the Note </w:t>
      </w:r>
      <w:r w:rsidR="00D15703">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1A4CBE">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D9321A">
        <w:t xml:space="preserve">(as provided in Section 5(d)) </w:t>
      </w:r>
      <w:r>
        <w:t>or to pay amounts unpaid under the Note or this Security Instrument, whether or not then due.</w:t>
      </w:r>
    </w:p>
    <w:p w14:paraId="08144B54" w14:textId="3590F34F" w:rsidR="006416D0" w:rsidRDefault="006416D0" w:rsidP="006416D0">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0D9A828D" w14:textId="1B3F34E7" w:rsidR="006416D0" w:rsidRDefault="006416D0" w:rsidP="006416D0">
      <w:pPr>
        <w:pStyle w:val="1"/>
        <w:widowControl/>
        <w:tabs>
          <w:tab w:val="left" w:pos="0"/>
        </w:tabs>
        <w:jc w:val="both"/>
      </w:pPr>
      <w:r>
        <w:tab/>
      </w:r>
      <w:r>
        <w:rPr>
          <w:b/>
          <w:bCs/>
        </w:rPr>
        <w:t>7.  Preservation, Maintenance</w:t>
      </w:r>
      <w:r w:rsidR="001A4CBE">
        <w:rPr>
          <w:b/>
          <w:bCs/>
        </w:rPr>
        <w:t>,</w:t>
      </w:r>
      <w:r>
        <w:rPr>
          <w:b/>
          <w:bCs/>
        </w:rPr>
        <w:t xml:space="preserve"> and Protection of the Property; Inspections.</w:t>
      </w:r>
      <w:r>
        <w:t xml:space="preserve">  Borrower </w:t>
      </w:r>
      <w:r w:rsidRPr="00A91583">
        <w:t>will</w:t>
      </w:r>
      <w:r>
        <w:t xml:space="preserve"> not destroy, damage</w:t>
      </w:r>
      <w:r w:rsidR="001A4CBE">
        <w:t>,</w:t>
      </w:r>
      <w:r>
        <w:t xml:space="preserve"> or impair the Property, allow the Property to deteriorate</w:t>
      </w:r>
      <w:r w:rsidR="00612ED4">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7B8F1510" w14:textId="62DD3F82" w:rsidR="006416D0" w:rsidRDefault="006416D0" w:rsidP="006416D0">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w:t>
      </w:r>
      <w:r>
        <w:lastRenderedPageBreak/>
        <w:t>repairs and restoration in a single payment or in a series of progress payments as the work is completed</w:t>
      </w:r>
      <w:r w:rsidR="00A61355">
        <w:t>, depending on the size of the repair or restoration, the terms of the repair agreement, and whether Borrower is in Default on the Loan</w:t>
      </w:r>
      <w:r w:rsidR="00A61355" w:rsidRPr="00AB78F3">
        <w:t>.</w:t>
      </w:r>
      <w:r>
        <w:t xml:space="preserve">  </w:t>
      </w:r>
      <w:r w:rsidRPr="00A91583">
        <w:t>Lender may make such disbursements directly to Borrower, to the person repairing or restoring the Property</w:t>
      </w:r>
      <w:r w:rsidR="001A4CBE">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B280FB5" w14:textId="469E6649" w:rsidR="006416D0" w:rsidRDefault="006416D0" w:rsidP="006416D0">
      <w:pPr>
        <w:widowControl/>
        <w:tabs>
          <w:tab w:val="left" w:pos="0"/>
        </w:tabs>
        <w:ind w:firstLine="720"/>
        <w:jc w:val="both"/>
      </w:pPr>
      <w:r>
        <w:t xml:space="preserve">Lender may make reasonable entries upon and inspections of the Property.  If </w:t>
      </w:r>
      <w:r w:rsidR="00612ED4">
        <w:t>Lender</w:t>
      </w:r>
      <w:r>
        <w:t xml:space="preserve">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0AEF6734" w14:textId="5EEBC8BB" w:rsidR="006416D0" w:rsidRDefault="006416D0" w:rsidP="006416D0">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1A4CBE">
        <w:t>,</w:t>
      </w:r>
      <w:r>
        <w:t xml:space="preserve"> includ</w:t>
      </w:r>
      <w:r w:rsidR="001A4CB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D56DE34" w14:textId="781696B6" w:rsidR="006416D0" w:rsidRDefault="006416D0" w:rsidP="006416D0">
      <w:pPr>
        <w:pStyle w:val="1"/>
        <w:widowControl/>
        <w:tabs>
          <w:tab w:val="left" w:pos="0"/>
        </w:tabs>
        <w:jc w:val="both"/>
        <w:rPr>
          <w:b/>
          <w:bCs/>
        </w:rPr>
      </w:pPr>
      <w:r>
        <w:rPr>
          <w:b/>
          <w:bCs/>
        </w:rPr>
        <w:tab/>
        <w:t>9.  Protection of Lender’s Interest in the Property and Rights Under this Security Instrument.</w:t>
      </w:r>
    </w:p>
    <w:p w14:paraId="28974017" w14:textId="5F4C816A" w:rsidR="006416D0" w:rsidRDefault="006416D0" w:rsidP="006416D0">
      <w:pPr>
        <w:pStyle w:val="1"/>
        <w:widowControl/>
        <w:tabs>
          <w:tab w:val="left" w:pos="0"/>
        </w:tabs>
        <w:jc w:val="both"/>
      </w:pPr>
      <w:r w:rsidRPr="00A91583">
        <w:rPr>
          <w:b/>
          <w:bCs/>
        </w:rPr>
        <w:tab/>
        <w:t xml:space="preserve">(a) Protection of Lender’s Interest.  </w:t>
      </w:r>
      <w:r w:rsidRPr="00A91583">
        <w:t>If</w:t>
      </w:r>
      <w:r w:rsidR="00FE1F29">
        <w:t>:</w:t>
      </w:r>
      <w:r w:rsidRPr="00A91583">
        <w:t xml:space="preserve"> (i</w:t>
      </w:r>
      <w:r>
        <w:t>) Borrower fails to perform the covenants and agreements contained in this Security Instrument</w:t>
      </w:r>
      <w:r w:rsidR="00C90C44">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1A4CBE">
        <w:t>,</w:t>
      </w:r>
      <w:r>
        <w:t xml:space="preserve"> or to enforce laws or regulations)</w:t>
      </w:r>
      <w:r w:rsidR="00C90C44">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1A4CBE">
        <w:t>:</w:t>
      </w:r>
      <w:r w:rsidRPr="00A91583">
        <w:t xml:space="preserve"> (A)</w:t>
      </w:r>
      <w:r>
        <w:t xml:space="preserve"> reasonable attorneys’ fees </w:t>
      </w:r>
      <w:r w:rsidRPr="00A91583">
        <w:t>and costs,</w:t>
      </w:r>
      <w:r w:rsidR="00EC5220">
        <w:t xml:space="preserve"> if permitted by Applicable Law</w:t>
      </w:r>
      <w:r w:rsidR="001A4CBE">
        <w:t>;</w:t>
      </w:r>
      <w:r w:rsidRPr="00A91583">
        <w:t xml:space="preserve"> (B) property inspection and valuation fees</w:t>
      </w:r>
      <w:r w:rsidR="001A4CBE">
        <w:t>;</w:t>
      </w:r>
      <w:r w:rsidRPr="00A91583">
        <w:t xml:space="preserve"> and (C) other fees incurred for the purpose of protecting Lender’s</w:t>
      </w:r>
      <w:r>
        <w:t xml:space="preserve"> interest in the Property and/or rights under this Security Instrument, including its secured position in a bankruptcy proceeding</w:t>
      </w:r>
      <w:r w:rsidR="00EC5220">
        <w:t>, unless prohibited by Applicable Law</w:t>
      </w:r>
      <w:r>
        <w:t xml:space="preserve">.  Securing the Property includes, but is not limited to, </w:t>
      </w:r>
      <w:r w:rsidR="009733B3">
        <w:t xml:space="preserve">exterior and interior </w:t>
      </w:r>
      <w:r w:rsidRPr="00A91583">
        <w:t xml:space="preserve">inspections of the Property, </w:t>
      </w:r>
      <w:r>
        <w:t>entering the Property to make repairs, chang</w:t>
      </w:r>
      <w:r w:rsidR="00612ED4">
        <w:t>ing</w:t>
      </w:r>
      <w:r>
        <w:t xml:space="preserve"> locks, replac</w:t>
      </w:r>
      <w:r w:rsidR="00612ED4">
        <w:t>ing</w:t>
      </w:r>
      <w:r>
        <w:t xml:space="preserve"> or board</w:t>
      </w:r>
      <w:r w:rsidR="00612ED4">
        <w:t>ing</w:t>
      </w:r>
      <w:r>
        <w:t xml:space="preserve"> up doors and windows, drain</w:t>
      </w:r>
      <w:r w:rsidR="00612ED4">
        <w:t>ing</w:t>
      </w:r>
      <w:r>
        <w:t xml:space="preserve"> water from pipes, eliminat</w:t>
      </w:r>
      <w:r w:rsidR="00612ED4">
        <w:t>ing</w:t>
      </w:r>
      <w:r>
        <w:t xml:space="preserve"> building or other code violations or dangerous conditions, and hav</w:t>
      </w:r>
      <w:r w:rsidR="00612ED4">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w:t>
      </w:r>
      <w:r w:rsidR="00EC5220">
        <w:t>, unless required by Applicable Law</w:t>
      </w:r>
      <w:r>
        <w:t xml:space="preserve">.  Lender </w:t>
      </w:r>
      <w:r w:rsidRPr="00A91583">
        <w:t>will not be liable</w:t>
      </w:r>
      <w:r>
        <w:t xml:space="preserve"> for not taking any or all actions authorized under this Section 9.</w:t>
      </w:r>
    </w:p>
    <w:p w14:paraId="4D828BF8" w14:textId="5B79AF61" w:rsidR="006416D0" w:rsidRDefault="006416D0" w:rsidP="006416D0">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BE168F">
        <w:t>Lender m</w:t>
      </w:r>
      <w:r w:rsidR="00540CA0">
        <w:t>a</w:t>
      </w:r>
      <w:r w:rsidR="00BE168F">
        <w:t>y take</w:t>
      </w:r>
      <w:r w:rsidRPr="00A91583">
        <w:t xml:space="preserve"> reasonable actions to evaluate Borrower for available alternatives to foreclosure, including, but not limited to, obtaining credit reports, title reports, title insurance, property valuations, subordination agreements</w:t>
      </w:r>
      <w:r w:rsidR="001A4CBE">
        <w:t>,</w:t>
      </w:r>
      <w:r w:rsidRPr="00A91583">
        <w:t xml:space="preserve"> and </w:t>
      </w:r>
      <w:r w:rsidRPr="00A91583">
        <w:lastRenderedPageBreak/>
        <w:t xml:space="preserve">third-party approvals.  </w:t>
      </w:r>
      <w:r w:rsidR="00BE168F">
        <w:t>Borrower authorizes and consents to these actions.</w:t>
      </w:r>
      <w:r w:rsidR="00612ED4">
        <w:t xml:space="preserve"> </w:t>
      </w:r>
      <w:r w:rsidR="00BE168F">
        <w:t xml:space="preserve"> </w:t>
      </w:r>
      <w:r w:rsidRPr="00A91583">
        <w:t>Any costs associated with such loss mitigation activities may be paid by Lender</w:t>
      </w:r>
      <w:r w:rsidR="00612ED4">
        <w:t xml:space="preserve"> and </w:t>
      </w:r>
      <w:r w:rsidRPr="00A91583">
        <w:t>recovered from Borrower as described below</w:t>
      </w:r>
      <w:r>
        <w:t xml:space="preserve"> in Section 9(c)</w:t>
      </w:r>
      <w:r w:rsidR="00BE168F">
        <w:t>, unless prohibited by Applicable Law</w:t>
      </w:r>
      <w:r w:rsidRPr="00A91583">
        <w:t>.</w:t>
      </w:r>
    </w:p>
    <w:p w14:paraId="24408C3A" w14:textId="5404DDD5" w:rsidR="006416D0" w:rsidRDefault="006416D0" w:rsidP="006416D0">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612ED4">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5B504C75" w14:textId="7CD49672" w:rsidR="006416D0" w:rsidRDefault="006416D0" w:rsidP="006416D0">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29217F8" w14:textId="1126F0CE" w:rsidR="006416D0" w:rsidRDefault="006416D0" w:rsidP="006416D0">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29AE5B6A" w14:textId="63B51935" w:rsidR="006416D0" w:rsidRDefault="006416D0" w:rsidP="006416D0">
      <w:pPr>
        <w:widowControl/>
        <w:tabs>
          <w:tab w:val="left" w:pos="720"/>
          <w:tab w:val="left" w:pos="9810"/>
        </w:tabs>
        <w:ind w:firstLine="720"/>
        <w:jc w:val="both"/>
      </w:pPr>
      <w:r w:rsidRPr="00347F71">
        <w:rPr>
          <w:b/>
        </w:rPr>
        <w:t>(a) Assignment of Rents</w:t>
      </w:r>
      <w:r>
        <w:t xml:space="preserve">.  </w:t>
      </w:r>
      <w:r w:rsidR="00612ED4">
        <w:t>If</w:t>
      </w:r>
      <w:r w:rsidRPr="00A91583">
        <w:t xml:space="preserve"> the Property is leased to</w:t>
      </w:r>
      <w:r w:rsidR="00A61355">
        <w:t>, used by, or occupied by</w:t>
      </w:r>
      <w:r w:rsidRPr="00A91583">
        <w:t xml:space="preserve"> a third party</w:t>
      </w:r>
      <w:r w:rsidR="00BE168F">
        <w:t xml:space="preserve"> (“Tenant”)</w:t>
      </w:r>
      <w:r w:rsidRPr="00A91583">
        <w:t xml:space="preserve">, Borrower </w:t>
      </w:r>
      <w:r w:rsidR="00BE168F">
        <w:t>is</w:t>
      </w:r>
      <w:r w:rsidRPr="00A91583">
        <w:t xml:space="preserve"> unconditionally assign</w:t>
      </w:r>
      <w:r w:rsidR="00BE168F">
        <w:t>ing</w:t>
      </w:r>
      <w:r w:rsidRPr="00A91583">
        <w:t xml:space="preserve"> and transfer</w:t>
      </w:r>
      <w:r w:rsidR="00BE168F">
        <w:t>ring</w:t>
      </w:r>
      <w:r w:rsidRPr="00A91583">
        <w:t xml:space="preserve"> to Lender </w:t>
      </w:r>
      <w:r w:rsidR="00A61355">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0F5AE94" w14:textId="664A0E47" w:rsidR="006416D0" w:rsidRDefault="006416D0" w:rsidP="006416D0">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612ED4">
        <w:t xml:space="preserve">reasonable </w:t>
      </w:r>
      <w:r w:rsidRPr="00A91583">
        <w:t>attorneys</w:t>
      </w:r>
      <w:r w:rsidR="00612ED4">
        <w:t>’</w:t>
      </w:r>
      <w:r w:rsidRPr="00A91583">
        <w:t xml:space="preserve"> fees</w:t>
      </w:r>
      <w:r w:rsidR="00612ED4">
        <w:t xml:space="preserve"> and costs</w:t>
      </w:r>
      <w:r w:rsidRPr="00A91583">
        <w:t>, receiver’s fees, premiums on receiver’s bonds, repair and maintenance costs, insurance premiums, taxes, assessments</w:t>
      </w:r>
      <w:r w:rsidR="001A4CBE">
        <w:t>,</w:t>
      </w:r>
      <w:r w:rsidRPr="00A91583">
        <w:t xml:space="preserve"> and other charges on the Property, and then to </w:t>
      </w:r>
      <w:r w:rsidR="00917AED">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0C3718AB" w14:textId="5CDFD3E1" w:rsidR="006416D0" w:rsidRDefault="006416D0" w:rsidP="006416D0">
      <w:pPr>
        <w:widowControl/>
        <w:tabs>
          <w:tab w:val="left" w:pos="0"/>
        </w:tabs>
        <w:ind w:right="29" w:firstLine="720"/>
        <w:jc w:val="both"/>
      </w:pPr>
      <w:r w:rsidRPr="00347F71">
        <w:rPr>
          <w:b/>
        </w:rPr>
        <w:t xml:space="preserve">(c)  Funds </w:t>
      </w:r>
      <w:r w:rsidR="00C90C44">
        <w:rPr>
          <w:b/>
        </w:rPr>
        <w:t>Paid</w:t>
      </w:r>
      <w:r w:rsidR="00C90C44"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C90C44">
        <w:t>paid</w:t>
      </w:r>
      <w:r w:rsidR="00C90C44" w:rsidRPr="00A91583">
        <w:t xml:space="preserve"> </w:t>
      </w:r>
      <w:r w:rsidRPr="00A91583">
        <w:t>by Lender for such purposes will become indebtedness of Borrower to Lender secured by this Security Instrument pursuant to Section 9.</w:t>
      </w:r>
    </w:p>
    <w:p w14:paraId="38BA14BD" w14:textId="4CAF224D" w:rsidR="006416D0" w:rsidRDefault="006416D0" w:rsidP="006416D0">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5BA6E7A" w14:textId="150DAA35" w:rsidR="006416D0" w:rsidRDefault="006416D0" w:rsidP="006416D0">
      <w:pPr>
        <w:widowControl/>
        <w:tabs>
          <w:tab w:val="left" w:pos="0"/>
        </w:tabs>
        <w:ind w:right="29" w:firstLine="720"/>
        <w:jc w:val="both"/>
      </w:pPr>
      <w:r w:rsidRPr="00347F71">
        <w:rPr>
          <w:b/>
        </w:rPr>
        <w:t xml:space="preserve">(e)  No </w:t>
      </w:r>
      <w:r w:rsidR="00A61355">
        <w:rPr>
          <w:b/>
        </w:rPr>
        <w:t>Other</w:t>
      </w:r>
      <w:r w:rsidR="00A61355" w:rsidRPr="00347F71">
        <w:rPr>
          <w:b/>
        </w:rPr>
        <w:t xml:space="preserve"> </w:t>
      </w:r>
      <w:r w:rsidRPr="00347F71">
        <w:rPr>
          <w:b/>
        </w:rPr>
        <w:t>Assignment of Rents.</w:t>
      </w:r>
      <w:r>
        <w:t xml:space="preserve">  </w:t>
      </w:r>
      <w:r w:rsidRPr="00A91583">
        <w:t>Borrower represents, warrants</w:t>
      </w:r>
      <w:r w:rsidR="001A4CBE">
        <w:t>,</w:t>
      </w:r>
      <w:r w:rsidRPr="00A91583">
        <w:t xml:space="preserve"> covenants</w:t>
      </w:r>
      <w:r w:rsidR="001A4CBE">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6C2D13A9" w14:textId="7E964741" w:rsidR="006416D0" w:rsidRDefault="006416D0" w:rsidP="006416D0">
      <w:pPr>
        <w:widowControl/>
        <w:tabs>
          <w:tab w:val="left" w:pos="0"/>
        </w:tabs>
        <w:ind w:right="29" w:firstLine="720"/>
        <w:jc w:val="both"/>
      </w:pPr>
      <w:r w:rsidRPr="00347F71">
        <w:rPr>
          <w:b/>
        </w:rPr>
        <w:t xml:space="preserve">(f)  </w:t>
      </w:r>
      <w:r>
        <w:rPr>
          <w:b/>
        </w:rPr>
        <w:t xml:space="preserve">Control and Maintenance of the Property.  </w:t>
      </w:r>
      <w:r w:rsidR="00917AED">
        <w:t xml:space="preserve">Unless required by Applicable Law, </w:t>
      </w:r>
      <w:r w:rsidRPr="00A91583">
        <w:t xml:space="preserve">Lender, or a receiver appointed under Applicable Law, </w:t>
      </w:r>
      <w:r>
        <w:t xml:space="preserve">is </w:t>
      </w:r>
      <w:r w:rsidRPr="00A91583">
        <w:t xml:space="preserve">not </w:t>
      </w:r>
      <w:r w:rsidR="00917AED">
        <w:t xml:space="preserve">obligated </w:t>
      </w:r>
      <w:r w:rsidRPr="00A91583">
        <w:t xml:space="preserve">to enter upon, take control </w:t>
      </w:r>
      <w:r w:rsidRPr="00A91583">
        <w:lastRenderedPageBreak/>
        <w:t>of</w:t>
      </w:r>
      <w:r w:rsidR="001A4CBE">
        <w:t>,</w:t>
      </w:r>
      <w:r w:rsidRPr="00A91583">
        <w:t xml:space="preserve"> or maintain the Property before or after giving notice of Default to Borrower.  However, Lender, or a receiver appointed under Applicable Law, may do so at any time when Borrower is in Default</w:t>
      </w:r>
      <w:r w:rsidR="00612ED4">
        <w:t>,</w:t>
      </w:r>
      <w:r w:rsidR="007C4AB7">
        <w:t xml:space="preserve"> subject to Applicable Law</w:t>
      </w:r>
      <w:r w:rsidRPr="00A91583">
        <w:t>.</w:t>
      </w:r>
    </w:p>
    <w:p w14:paraId="0B28F8C7" w14:textId="408C82AA" w:rsidR="006416D0" w:rsidRDefault="006416D0" w:rsidP="006416D0">
      <w:pPr>
        <w:widowControl/>
        <w:tabs>
          <w:tab w:val="left" w:pos="0"/>
        </w:tabs>
        <w:ind w:right="29" w:firstLine="720"/>
        <w:jc w:val="both"/>
      </w:pPr>
      <w:r>
        <w:rPr>
          <w:b/>
        </w:rPr>
        <w:t xml:space="preserve">(g)  Additional Provisions.  </w:t>
      </w:r>
      <w:r w:rsidRPr="00A91583">
        <w:t>Any application of</w:t>
      </w:r>
      <w:r w:rsidR="007C4AB7">
        <w:t xml:space="preserve"> the</w:t>
      </w:r>
      <w:r w:rsidRPr="00A91583">
        <w:t xml:space="preserve"> Rents will not cure or waive any Default or invalidate any other right or remedy of Lender.  This </w:t>
      </w:r>
      <w:r>
        <w:t xml:space="preserve">Section 10 </w:t>
      </w:r>
      <w:r w:rsidR="009733B3">
        <w:t xml:space="preserve">does </w:t>
      </w:r>
      <w:r w:rsidRPr="00A91583">
        <w:t>not relieve Borrower of Borrower’s obligations under Section 6.</w:t>
      </w:r>
    </w:p>
    <w:p w14:paraId="3DDCAFFA" w14:textId="77777777" w:rsidR="006416D0" w:rsidRDefault="006416D0" w:rsidP="006416D0">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5657E0D0" w14:textId="697D880D" w:rsidR="006416D0" w:rsidRDefault="006416D0" w:rsidP="006416D0">
      <w:pPr>
        <w:pStyle w:val="1"/>
        <w:widowControl/>
        <w:tabs>
          <w:tab w:val="left" w:pos="0"/>
        </w:tabs>
        <w:ind w:right="45"/>
        <w:jc w:val="both"/>
      </w:pPr>
      <w:r w:rsidRPr="00A91583">
        <w:tab/>
      </w:r>
      <w:r w:rsidRPr="00A91583">
        <w:rPr>
          <w:b/>
          <w:bCs/>
        </w:rPr>
        <w:t xml:space="preserve">11.  </w:t>
      </w:r>
      <w:r>
        <w:rPr>
          <w:b/>
          <w:bCs/>
        </w:rPr>
        <w:t>Mortgage Insurance.</w:t>
      </w:r>
    </w:p>
    <w:p w14:paraId="045860FC" w14:textId="0FD941D4" w:rsidR="006416D0" w:rsidRDefault="006416D0" w:rsidP="006416D0">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7C4AB7">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4D8D59B8" w14:textId="66387DB9" w:rsidR="006416D0" w:rsidRDefault="006416D0" w:rsidP="006416D0">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1A4CBE">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7C4AB7">
        <w:t xml:space="preserve">when </w:t>
      </w:r>
      <w:r>
        <w:t xml:space="preserve">the Loan is paid in full, and Lender </w:t>
      </w:r>
      <w:r w:rsidRPr="00A91583">
        <w:t>will</w:t>
      </w:r>
      <w:r>
        <w:t xml:space="preserve"> not be required to pay Borrower any interest or earnings on such loss reserve.</w:t>
      </w:r>
    </w:p>
    <w:p w14:paraId="42B7CE32" w14:textId="5AE705A5" w:rsidR="006416D0" w:rsidRDefault="006416D0" w:rsidP="006416D0">
      <w:pPr>
        <w:widowControl/>
        <w:tabs>
          <w:tab w:val="left" w:pos="0"/>
        </w:tabs>
        <w:ind w:right="29" w:firstLine="720"/>
        <w:jc w:val="both"/>
      </w:pPr>
      <w:r>
        <w:t xml:space="preserve">Lender </w:t>
      </w:r>
      <w:r w:rsidR="00C51A5A">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06E32A7" w14:textId="6BD07C9B" w:rsidR="006416D0" w:rsidRDefault="006416D0" w:rsidP="006416D0">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7C4AB7">
        <w:t xml:space="preserve">Note </w:t>
      </w:r>
      <w:r>
        <w:t>rate.</w:t>
      </w:r>
    </w:p>
    <w:p w14:paraId="3E99E604" w14:textId="499F13FC" w:rsidR="006416D0" w:rsidRDefault="006416D0" w:rsidP="006416D0">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7C4AB7">
        <w:t xml:space="preserve">Lender </w:t>
      </w:r>
      <w:r>
        <w:t>may incur if Borrower does not repay the Loan as agreed.  Borrower is not a party to the Mortgage Insurance</w:t>
      </w:r>
      <w:r w:rsidRPr="00A91583">
        <w:t xml:space="preserve"> policy or coverage</w:t>
      </w:r>
      <w:r>
        <w:t>.</w:t>
      </w:r>
    </w:p>
    <w:p w14:paraId="311A0DE2" w14:textId="6E48FE26" w:rsidR="006416D0" w:rsidRDefault="006416D0" w:rsidP="006416D0">
      <w:pPr>
        <w:widowControl/>
        <w:tabs>
          <w:tab w:val="left" w:pos="0"/>
          <w:tab w:val="left" w:pos="720"/>
          <w:tab w:val="left" w:pos="1440"/>
          <w:tab w:val="left" w:pos="8640"/>
        </w:tabs>
        <w:ind w:firstLine="720"/>
        <w:jc w:val="both"/>
      </w:pPr>
      <w:r>
        <w:t xml:space="preserve">Mortgage insurers evaluate their total risk on all such insurance in force from time to time, and may enter into agreements with other parties that share or modify their risk, or reduce losses. </w:t>
      </w:r>
      <w:r w:rsidR="00C90C44">
        <w:t xml:space="preserve"> </w:t>
      </w:r>
      <w:r>
        <w:t>These agreements may require the mortgage insurer to make payments using any source of funds that the mortgage insurer may have available (which may include funds obtained from Mortgage Insurance premiums).</w:t>
      </w:r>
    </w:p>
    <w:p w14:paraId="4F935631" w14:textId="014AE4D4" w:rsidR="006416D0" w:rsidRDefault="006416D0" w:rsidP="006416D0">
      <w:pPr>
        <w:widowControl/>
        <w:tabs>
          <w:tab w:val="left" w:pos="0"/>
          <w:tab w:val="left" w:pos="720"/>
          <w:tab w:val="left" w:pos="1440"/>
          <w:tab w:val="left" w:pos="8640"/>
        </w:tabs>
        <w:ind w:firstLine="720"/>
        <w:jc w:val="both"/>
      </w:pPr>
      <w:r>
        <w:lastRenderedPageBreak/>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C90C44">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7C4AB7">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 </w:t>
      </w:r>
    </w:p>
    <w:p w14:paraId="65B0CE50" w14:textId="31395795" w:rsidR="00C90C44" w:rsidRDefault="006416D0" w:rsidP="006416D0">
      <w:pPr>
        <w:pStyle w:val="1"/>
        <w:widowControl/>
        <w:tabs>
          <w:tab w:val="left" w:pos="0"/>
          <w:tab w:val="left" w:pos="720"/>
          <w:tab w:val="left" w:pos="1440"/>
          <w:tab w:val="left" w:pos="8640"/>
        </w:tabs>
        <w:jc w:val="both"/>
      </w:pPr>
      <w:r>
        <w:tab/>
      </w:r>
      <w:r w:rsidRPr="00A91583">
        <w:rPr>
          <w:b/>
          <w:bCs/>
        </w:rPr>
        <w:t>12.</w:t>
      </w:r>
      <w:r>
        <w:rPr>
          <w:b/>
          <w:bCs/>
        </w:rPr>
        <w:t xml:space="preserve">  Assignment</w:t>
      </w:r>
      <w:r w:rsidR="00C90C44">
        <w:rPr>
          <w:b/>
          <w:bCs/>
        </w:rPr>
        <w:t xml:space="preserve"> and Application</w:t>
      </w:r>
      <w:r>
        <w:rPr>
          <w:b/>
          <w:bCs/>
        </w:rPr>
        <w:t xml:space="preserve"> of Miscellaneous Proceeds; Forfeiture.</w:t>
      </w:r>
    </w:p>
    <w:p w14:paraId="625E6D64" w14:textId="6DBFC454" w:rsidR="006416D0" w:rsidRDefault="00C90C44" w:rsidP="006416D0">
      <w:pPr>
        <w:pStyle w:val="1"/>
        <w:widowControl/>
        <w:tabs>
          <w:tab w:val="left" w:pos="0"/>
          <w:tab w:val="left" w:pos="720"/>
          <w:tab w:val="left" w:pos="1440"/>
          <w:tab w:val="left" w:pos="8640"/>
        </w:tabs>
        <w:jc w:val="both"/>
      </w:pPr>
      <w:r>
        <w:rPr>
          <w:b/>
          <w:bCs/>
          <w:color w:val="000000"/>
        </w:rPr>
        <w:tab/>
        <w:t>(a)</w:t>
      </w:r>
      <w:r>
        <w:rPr>
          <w:color w:val="000000"/>
        </w:rPr>
        <w:t xml:space="preserve">  </w:t>
      </w:r>
      <w:r>
        <w:rPr>
          <w:b/>
          <w:bCs/>
          <w:color w:val="000000"/>
        </w:rPr>
        <w:t xml:space="preserve">Assignment of Miscellaneous Proceeds.  </w:t>
      </w:r>
      <w:r w:rsidR="006416D0" w:rsidRPr="00A91583">
        <w:t xml:space="preserve">Borrower </w:t>
      </w:r>
      <w:r w:rsidR="00917AED">
        <w:t xml:space="preserve">is unconditionally assigning </w:t>
      </w:r>
      <w:r w:rsidR="006416D0" w:rsidRPr="00A91583">
        <w:t>the right to receive all</w:t>
      </w:r>
      <w:r w:rsidR="006416D0">
        <w:t xml:space="preserve"> Miscellaneous Proceeds to</w:t>
      </w:r>
      <w:r w:rsidR="006416D0" w:rsidRPr="00A91583">
        <w:t xml:space="preserve"> Lender</w:t>
      </w:r>
      <w:r w:rsidR="006416D0">
        <w:t xml:space="preserve"> and </w:t>
      </w:r>
      <w:r w:rsidR="006416D0" w:rsidRPr="00A91583">
        <w:t>agrees that such amounts will</w:t>
      </w:r>
      <w:r w:rsidR="006416D0">
        <w:t xml:space="preserve"> be paid to Lender.</w:t>
      </w:r>
    </w:p>
    <w:p w14:paraId="5B977C21" w14:textId="203C1ED1" w:rsidR="006416D0" w:rsidRDefault="006416D0" w:rsidP="006416D0">
      <w:pPr>
        <w:widowControl/>
        <w:tabs>
          <w:tab w:val="left" w:pos="0"/>
          <w:tab w:val="left" w:pos="720"/>
          <w:tab w:val="left" w:pos="1440"/>
          <w:tab w:val="left" w:pos="8640"/>
        </w:tabs>
        <w:ind w:firstLine="720"/>
        <w:jc w:val="both"/>
      </w:pPr>
      <w:r w:rsidRPr="00A91583">
        <w:rPr>
          <w:b/>
          <w:bCs/>
        </w:rPr>
        <w:t>(</w:t>
      </w:r>
      <w:r w:rsidR="00C90C44">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917AED">
        <w:t>restoration or</w:t>
      </w:r>
      <w:r w:rsidR="00D9321A">
        <w:t xml:space="preserve"> </w:t>
      </w:r>
      <w:r w:rsidRPr="00A91583">
        <w:t>repair</w:t>
      </w:r>
      <w:r>
        <w:t xml:space="preserve">. </w:t>
      </w:r>
      <w:r w:rsidR="00A04CB9">
        <w:t xml:space="preserve"> </w:t>
      </w:r>
      <w:r>
        <w:t xml:space="preserve">During such repair and restoration period, Lender </w:t>
      </w:r>
      <w:r w:rsidRPr="00A91583">
        <w:t>will</w:t>
      </w:r>
      <w:r>
        <w:t xml:space="preserve"> have the right to hold such Miscellaneous Proceeds until Lender has had an opportunity to inspect </w:t>
      </w:r>
      <w:r w:rsidR="00C90C44">
        <w:t xml:space="preserve">the </w:t>
      </w:r>
      <w:r>
        <w:t xml:space="preserve">Property to ensure the work has been completed to Lender’s satisfaction </w:t>
      </w:r>
      <w:r w:rsidR="007C4AB7">
        <w:t>(which may include satisfying Lender’s minimum eligibility requirements for persons repairing the Property, including, but not limited to, licensing, bond</w:t>
      </w:r>
      <w:r w:rsidR="001A4CBE">
        <w:t>,</w:t>
      </w:r>
      <w:r w:rsidR="007C4AB7">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A61355">
        <w:t>, depending on the size of the repair or restoration, the terms of the repair agreement, and whether Borrower is in Default on the Loan</w:t>
      </w:r>
      <w:r w:rsidR="00A61355"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917AED">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5D81DFEB" w14:textId="3D76EE06" w:rsidR="006416D0" w:rsidRDefault="006416D0" w:rsidP="006416D0">
      <w:pPr>
        <w:widowControl/>
        <w:ind w:firstLine="720"/>
        <w:jc w:val="both"/>
      </w:pPr>
      <w:r w:rsidRPr="00A91583">
        <w:rPr>
          <w:b/>
          <w:bCs/>
        </w:rPr>
        <w:t>(</w:t>
      </w:r>
      <w:r w:rsidR="00C90C44">
        <w:rPr>
          <w:b/>
          <w:bCs/>
        </w:rPr>
        <w:t>c</w:t>
      </w:r>
      <w:r w:rsidRPr="00A91583">
        <w:rPr>
          <w:b/>
          <w:bCs/>
        </w:rPr>
        <w:t>)</w:t>
      </w:r>
      <w:r w:rsidRPr="00A91583">
        <w:t xml:space="preserve">  </w:t>
      </w:r>
      <w:r w:rsidRPr="00A91583">
        <w:rPr>
          <w:b/>
          <w:bCs/>
        </w:rPr>
        <w:t>Application of Miscellaneous Proceeds upon Condemnation, Destruction</w:t>
      </w:r>
      <w:r w:rsidR="001A4CBE">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D9321A">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5A7823B8" w14:textId="48477FE8" w:rsidR="006416D0" w:rsidRDefault="006416D0" w:rsidP="006416D0">
      <w:pPr>
        <w:widowControl/>
        <w:ind w:firstLine="720"/>
        <w:jc w:val="both"/>
      </w:pPr>
      <w:r>
        <w:t xml:space="preserve">In the event of </w:t>
      </w:r>
      <w:r w:rsidR="00D9321A">
        <w:t xml:space="preserve">a partial taking, destruction, or loss in value of the Property (each, a “Partial Devaluation”) </w:t>
      </w:r>
      <w:r w:rsidRPr="00A91583">
        <w:t>where</w:t>
      </w:r>
      <w:r>
        <w:t xml:space="preserve"> the fair market value of the Property immediately before the </w:t>
      </w:r>
      <w:r w:rsidR="00D9321A">
        <w:t xml:space="preserve">Partial Devaluation </w:t>
      </w:r>
      <w:r>
        <w:t xml:space="preserve">is equal to or greater than the amount of the sums secured by this Security Instrument immediately before the </w:t>
      </w:r>
      <w:r w:rsidR="00D9321A">
        <w:t>Partial Devaluation</w:t>
      </w:r>
      <w:r w:rsidRPr="00A91583">
        <w:t xml:space="preserve">, a percentage of the Miscellaneous Proceeds will be </w:t>
      </w:r>
      <w:r w:rsidRPr="00A91583">
        <w:lastRenderedPageBreak/>
        <w:t>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D9321A">
        <w:t xml:space="preserve">Partial </w:t>
      </w:r>
      <w:r w:rsidR="009E4037">
        <w:t>Devaluation</w:t>
      </w:r>
      <w:r w:rsidRPr="00A91583">
        <w:t>, and dividing it by (ii</w:t>
      </w:r>
      <w:r>
        <w:t xml:space="preserve">) the fair market value of the Property immediately before the </w:t>
      </w:r>
      <w:r w:rsidR="007C4AB7">
        <w:t>Partial Devaluation</w:t>
      </w:r>
      <w:r>
        <w:t>.</w:t>
      </w:r>
      <w:r w:rsidR="007C4AB7">
        <w:t xml:space="preserve"> </w:t>
      </w:r>
      <w:r>
        <w:t xml:space="preserve"> Any balance </w:t>
      </w:r>
      <w:r w:rsidRPr="00A91583">
        <w:t>of the Miscellaneous Proceeds will</w:t>
      </w:r>
      <w:r>
        <w:t xml:space="preserve"> be paid to Borrower.</w:t>
      </w:r>
    </w:p>
    <w:p w14:paraId="4DFF3285" w14:textId="5187D669" w:rsidR="006416D0" w:rsidRDefault="006416D0" w:rsidP="006416D0">
      <w:pPr>
        <w:widowControl/>
        <w:ind w:firstLine="720"/>
        <w:jc w:val="both"/>
      </w:pPr>
      <w:r>
        <w:t xml:space="preserve">In the event of </w:t>
      </w:r>
      <w:r w:rsidR="00D9321A">
        <w:t xml:space="preserve">a Partial Devaluation </w:t>
      </w:r>
      <w:r w:rsidRPr="00A91583">
        <w:t>where</w:t>
      </w:r>
      <w:r>
        <w:t xml:space="preserve"> the fair market value of the Property immediately before the </w:t>
      </w:r>
      <w:r w:rsidR="00D9321A">
        <w:t xml:space="preserve">Partial Devaluation </w:t>
      </w:r>
      <w:r>
        <w:t xml:space="preserve">is less than the amount of the sums secured immediately before the </w:t>
      </w:r>
      <w:r w:rsidR="00D9321A">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241E8A4" w14:textId="2A54B0D7" w:rsidR="006416D0" w:rsidRDefault="006416D0" w:rsidP="006416D0">
      <w:pPr>
        <w:widowControl/>
        <w:tabs>
          <w:tab w:val="left" w:pos="0"/>
          <w:tab w:val="left" w:pos="720"/>
          <w:tab w:val="left" w:pos="1440"/>
          <w:tab w:val="left" w:pos="8640"/>
        </w:tabs>
        <w:ind w:firstLine="720"/>
        <w:jc w:val="both"/>
      </w:pPr>
      <w:r w:rsidRPr="00A91583">
        <w:rPr>
          <w:b/>
          <w:bCs/>
        </w:rPr>
        <w:t>(</w:t>
      </w:r>
      <w:r w:rsidR="00C90C44">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7C4AB7">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4586AAA1" w14:textId="17B64BE8" w:rsidR="006416D0" w:rsidRDefault="006416D0" w:rsidP="006416D0">
      <w:pPr>
        <w:widowControl/>
        <w:tabs>
          <w:tab w:val="left" w:pos="0"/>
          <w:tab w:val="left" w:pos="720"/>
          <w:tab w:val="left" w:pos="1440"/>
          <w:tab w:val="left" w:pos="8640"/>
        </w:tabs>
        <w:ind w:firstLine="720"/>
        <w:jc w:val="both"/>
      </w:pPr>
      <w:r w:rsidRPr="00A91583">
        <w:rPr>
          <w:b/>
          <w:bCs/>
        </w:rPr>
        <w:t>(</w:t>
      </w:r>
      <w:r w:rsidR="00C90C44">
        <w:rPr>
          <w:b/>
          <w:bCs/>
        </w:rPr>
        <w:t>e</w:t>
      </w:r>
      <w:r w:rsidRPr="00A91583">
        <w:rPr>
          <w:b/>
          <w:bCs/>
        </w:rPr>
        <w:t>)  Proceeding Affecting Lender’s Interest in the Property.</w:t>
      </w:r>
      <w:r w:rsidRPr="00A9158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917AED">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5A4CAE2A" w14:textId="16963B91" w:rsidR="006416D0" w:rsidRDefault="006416D0" w:rsidP="006416D0">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7C4AB7">
        <w:rPr>
          <w:b/>
          <w:bCs/>
        </w:rPr>
        <w:t>by</w:t>
      </w:r>
      <w:r>
        <w:rPr>
          <w:b/>
          <w:bCs/>
        </w:rPr>
        <w:t xml:space="preserve"> Lender Not a Waiver.</w:t>
      </w:r>
      <w:r>
        <w:t xml:space="preserve">  </w:t>
      </w:r>
      <w:r w:rsidRPr="00A91583">
        <w:t xml:space="preserve">Borrower or any Successor in Interest of Borrower will not be released from liability under this Security Instrument </w:t>
      </w:r>
      <w:r w:rsidR="007C4AB7">
        <w:t>if</w:t>
      </w:r>
      <w:r w:rsidRPr="00A91583">
        <w:t xml:space="preserve"> Lender extends the time for payment or modifies the amortization of the sums secured by this Security Instrument.</w:t>
      </w:r>
      <w:r>
        <w:t xml:space="preserve">  </w:t>
      </w:r>
      <w:r w:rsidR="00917AED">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235262">
        <w:t xml:space="preserve"> </w:t>
      </w:r>
      <w:r w:rsidR="00917AED">
        <w:t xml:space="preserve"> </w:t>
      </w:r>
      <w:r>
        <w:t>Any forbearance by Lender in exercising any right or remedy including, without limitation, Lender’s acceptance of payments from third persons, entities</w:t>
      </w:r>
      <w:r w:rsidR="001A4CBE">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AC26CA1" w14:textId="487146DF" w:rsidR="006416D0" w:rsidRDefault="006416D0" w:rsidP="006416D0">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1A4CBE">
        <w:t>,</w:t>
      </w:r>
      <w:r>
        <w:t xml:space="preserve"> and convey such </w:t>
      </w:r>
      <w:r w:rsidRPr="00A91583">
        <w:t>Borrower</w:t>
      </w:r>
      <w:r>
        <w:t xml:space="preserve">’s </w:t>
      </w:r>
      <w:r w:rsidR="005B0ACF">
        <w:t xml:space="preserve">entire </w:t>
      </w:r>
      <w:r>
        <w:t xml:space="preserve">interest in the Property under the terms of this Security Instrument; (b) </w:t>
      </w:r>
      <w:r w:rsidRPr="00A91583">
        <w:t>sign</w:t>
      </w:r>
      <w:r>
        <w:t>s</w:t>
      </w:r>
      <w:r w:rsidRPr="00A91583">
        <w:t xml:space="preserve"> this Security Instrument to waive any applicable inchoate rights</w:t>
      </w:r>
      <w:r w:rsidR="005B0ACF">
        <w:t xml:space="preserve">, including but not limited to the </w:t>
      </w:r>
      <w:r w:rsidRPr="00A91583">
        <w:t xml:space="preserve">dower </w:t>
      </w:r>
      <w:r w:rsidR="005B0ACF">
        <w:t xml:space="preserve">interest </w:t>
      </w:r>
      <w:r w:rsidR="004F326B">
        <w:t xml:space="preserve">under </w:t>
      </w:r>
      <w:r w:rsidR="005B0ACF">
        <w:t>Ohio Rev. Code § 2103.02, to the fullest extent allowed by law</w:t>
      </w:r>
      <w:r w:rsidRPr="00A91583">
        <w:t>; (c) sign</w:t>
      </w:r>
      <w:r>
        <w:t>s</w:t>
      </w:r>
      <w:r w:rsidRPr="00A91583">
        <w:t xml:space="preserve"> this Security Instrument to assign </w:t>
      </w:r>
      <w:r w:rsidRPr="00A91583">
        <w:lastRenderedPageBreak/>
        <w:t xml:space="preserve">any </w:t>
      </w:r>
      <w:r w:rsidR="00917AED">
        <w:t>Miscellaneous Proceeds, Rents</w:t>
      </w:r>
      <w:r w:rsidR="001A4CBE">
        <w:t>,</w:t>
      </w:r>
      <w:r w:rsidR="00917AED" w:rsidRPr="00A91583">
        <w:t xml:space="preserve"> </w:t>
      </w:r>
      <w:r w:rsidRPr="00A91583">
        <w:t>or other earnings from the Property</w:t>
      </w:r>
      <w:r w:rsidR="00917AED">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E13934">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917AED">
        <w:t xml:space="preserve"> and without affecting such Borrower’s obligations under this Security Instrument</w:t>
      </w:r>
      <w:r>
        <w:t>.</w:t>
      </w:r>
    </w:p>
    <w:p w14:paraId="1FCE417E" w14:textId="3CB8BDDE" w:rsidR="006416D0" w:rsidRDefault="006416D0" w:rsidP="006416D0">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917AED">
        <w:t>, obligations</w:t>
      </w:r>
      <w:r w:rsidR="00E13934">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6B352EB" w14:textId="164645E9" w:rsidR="006416D0" w:rsidRDefault="006416D0" w:rsidP="006416D0">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6880DA89" w14:textId="55AC3FF6" w:rsidR="006416D0" w:rsidRDefault="006416D0" w:rsidP="006416D0">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E13934">
        <w:t>,</w:t>
      </w:r>
      <w:r w:rsidRPr="00A91583">
        <w:t xml:space="preserve"> and tracking services</w:t>
      </w:r>
      <w:r w:rsidR="00E13934">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A61355">
        <w:t>that</w:t>
      </w:r>
      <w:r w:rsidR="00A61355"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324C9974" w14:textId="580317AA" w:rsidR="006416D0" w:rsidRDefault="006416D0" w:rsidP="006416D0">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90C44">
        <w:t>If</w:t>
      </w:r>
      <w:r w:rsidR="00235262">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C90C44">
        <w:t xml:space="preserve">: </w:t>
      </w:r>
      <w:r w:rsidRPr="00A91583">
        <w:t>(i) reasonable</w:t>
      </w:r>
      <w:r>
        <w:t xml:space="preserve"> attorneys’ fees</w:t>
      </w:r>
      <w:r w:rsidRPr="00A91583">
        <w:t xml:space="preserve"> and costs</w:t>
      </w:r>
      <w:r w:rsidR="00C90C44">
        <w:t>;</w:t>
      </w:r>
      <w:r w:rsidRPr="00A91583">
        <w:t xml:space="preserve"> (ii)</w:t>
      </w:r>
      <w:r>
        <w:t xml:space="preserve"> property inspection</w:t>
      </w:r>
      <w:r w:rsidRPr="00A91583">
        <w:t>, valuation, mediation</w:t>
      </w:r>
      <w:r w:rsidR="00E13934">
        <w:t>,</w:t>
      </w:r>
      <w:r w:rsidRPr="00A91583">
        <w:t xml:space="preserve"> and loss mitigation fees</w:t>
      </w:r>
      <w:r w:rsidR="00C90C44">
        <w:t>;</w:t>
      </w:r>
      <w:r w:rsidRPr="00A91583">
        <w:t xml:space="preserve"> and (iii) other related fees.</w:t>
      </w:r>
    </w:p>
    <w:p w14:paraId="3FA7CF42" w14:textId="59F1ACE3" w:rsidR="006416D0" w:rsidRDefault="006416D0" w:rsidP="006416D0">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23C6E1D5" w14:textId="4CF1F638" w:rsidR="006416D0" w:rsidRDefault="006416D0" w:rsidP="006416D0">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235262">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E13934">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1FD26D77" w14:textId="3830479D" w:rsidR="006416D0" w:rsidRDefault="006416D0" w:rsidP="006416D0">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235262">
        <w:rPr>
          <w:b/>
          <w:bCs/>
        </w:rPr>
        <w:t>Borrower’s Physical</w:t>
      </w:r>
      <w:r w:rsidR="00235262"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66BE33D6" w14:textId="18137C4B" w:rsidR="006416D0" w:rsidRDefault="006416D0" w:rsidP="006416D0">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D9321A">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917AED">
        <w:t>Notice Address</w:t>
      </w:r>
      <w:r w:rsidR="009E4037">
        <w:t xml:space="preserve"> </w:t>
      </w:r>
      <w:r w:rsidR="00917AED">
        <w:t>(as defined in Section 16(c) below)</w:t>
      </w:r>
      <w:r>
        <w:t xml:space="preserve"> if sent </w:t>
      </w:r>
      <w:r w:rsidR="009E4037">
        <w:t xml:space="preserve">by </w:t>
      </w:r>
      <w:r w:rsidR="009E4037" w:rsidRPr="00A91583">
        <w:t>means</w:t>
      </w:r>
      <w:r w:rsidRPr="00A91583">
        <w:t xml:space="preserve"> other than </w:t>
      </w:r>
      <w:r>
        <w:t xml:space="preserve">first class mail or </w:t>
      </w:r>
      <w:r w:rsidRPr="00A91583">
        <w:lastRenderedPageBreak/>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9D78F21" w14:textId="1CEE340B" w:rsidR="006416D0" w:rsidRDefault="006416D0" w:rsidP="006416D0">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EE6B39">
        <w:t xml:space="preserve">may </w:t>
      </w:r>
      <w:r w:rsidRPr="00A91583">
        <w:t>provide notice to Borrower by e-mail or other electronic communication (“Electronic Communication”) if</w:t>
      </w:r>
      <w:r w:rsidR="00C90C44">
        <w:t>:</w:t>
      </w:r>
      <w:r w:rsidRPr="00A91583">
        <w:t xml:space="preserve"> (i) agreed to by Lender and Borrower in writing</w:t>
      </w:r>
      <w:r w:rsidR="00C90C44">
        <w:t>;</w:t>
      </w:r>
      <w:r w:rsidRPr="00A91583">
        <w:t xml:space="preserve"> (ii) Borrower has provided Lender with Borrower’s e-mail or other electronic address (“Electronic Address”)</w:t>
      </w:r>
      <w:r w:rsidR="00C90C44">
        <w:t>;</w:t>
      </w:r>
      <w:r w:rsidRPr="00A91583">
        <w:t xml:space="preserve"> (iii) Lender provides Borrower with the option to receive notices by first class mail or by other non-Electronic Communication instead of by Electronic Communication</w:t>
      </w:r>
      <w:r w:rsidR="00C90C44">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EE6B39">
        <w:t xml:space="preserve">Borrower may </w:t>
      </w:r>
      <w:r w:rsidR="00C51A5A">
        <w:t>withdraw</w:t>
      </w:r>
      <w:r w:rsidR="00EE6B39">
        <w:t xml:space="preserve"> the agreement to receive </w:t>
      </w:r>
      <w:r w:rsidR="00235262">
        <w:t>E</w:t>
      </w:r>
      <w:r w:rsidR="00EE6B39">
        <w:t>lectronic</w:t>
      </w:r>
      <w:r w:rsidR="00235262">
        <w:t xml:space="preserve"> Communications</w:t>
      </w:r>
      <w:r w:rsidR="00EE6B39">
        <w:t xml:space="preserve"> from Lender at any time by providing</w:t>
      </w:r>
      <w:r w:rsidR="00A61355">
        <w:t xml:space="preserve"> written</w:t>
      </w:r>
      <w:r w:rsidR="00EE6B39">
        <w:t xml:space="preserve"> notice to Lender of Borrower’s </w:t>
      </w:r>
      <w:r w:rsidR="00C51A5A">
        <w:t>withdrawal</w:t>
      </w:r>
      <w:r w:rsidR="00EE6B39">
        <w:t xml:space="preserve"> of such agreement.</w:t>
      </w:r>
    </w:p>
    <w:p w14:paraId="4D9ABE87" w14:textId="6D319058" w:rsidR="006416D0" w:rsidRDefault="006416D0" w:rsidP="006416D0">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235262" w:rsidRPr="0024657B">
        <w:rPr>
          <w:b/>
        </w:rPr>
        <w:t>Borrower’s</w:t>
      </w:r>
      <w:r w:rsidR="00235262">
        <w:t xml:space="preserve"> </w:t>
      </w:r>
      <w:r w:rsidRPr="00A91583">
        <w:rPr>
          <w:b/>
          <w:bCs/>
        </w:rPr>
        <w:t xml:space="preserve">Notice Address.  </w:t>
      </w:r>
      <w:r>
        <w:t xml:space="preserve">The </w:t>
      </w:r>
      <w:r w:rsidR="00917AED">
        <w:t>address to which Lender will send Borrower notice (“Notice Address”)</w:t>
      </w:r>
      <w:r>
        <w:t xml:space="preserve"> </w:t>
      </w:r>
      <w:r w:rsidRPr="00A91583">
        <w:t>will</w:t>
      </w:r>
      <w:r>
        <w:t xml:space="preserve"> be the Property </w:t>
      </w:r>
      <w:r w:rsidR="00917AED">
        <w:t xml:space="preserve">Address </w:t>
      </w:r>
      <w:r>
        <w:t xml:space="preserve">unless Borrower has designated a </w:t>
      </w:r>
      <w:r w:rsidR="00235262">
        <w:t xml:space="preserve">different address </w:t>
      </w:r>
      <w:r>
        <w:t xml:space="preserve">by </w:t>
      </w:r>
      <w:r w:rsidRPr="00A91583">
        <w:t xml:space="preserve">written </w:t>
      </w:r>
      <w:r>
        <w:t xml:space="preserve">notice to Lender.  </w:t>
      </w:r>
      <w:r w:rsidR="00235262">
        <w:t>I</w:t>
      </w:r>
      <w:r w:rsidRPr="00A91583">
        <w:t>f Lender and Borrower have agreed</w:t>
      </w:r>
      <w:r w:rsidR="00A04CB9">
        <w:t xml:space="preserve"> that</w:t>
      </w:r>
      <w:r w:rsidRPr="00A91583">
        <w:t xml:space="preserve"> notice may be given by Electronic Communication, </w:t>
      </w:r>
      <w:r w:rsidR="00235262">
        <w:t>then Borrower may designate an Electronic Address as Notice Address.  Borrower will promptly notify Lender of Borrower’s change of Notice Address, including any</w:t>
      </w:r>
      <w:r w:rsidRPr="00A91583">
        <w:t xml:space="preserve"> changes to Borrower’s Electronic Address</w:t>
      </w:r>
      <w:r w:rsidR="00235262">
        <w:t xml:space="preserve"> if designated as Notice Address</w:t>
      </w:r>
      <w:r>
        <w:t>.  If Lender specifies a procedure for reporting Borrower’s change of</w:t>
      </w:r>
      <w:r w:rsidR="00235262">
        <w:t xml:space="preserve"> Notice</w:t>
      </w:r>
      <w:r>
        <w:t xml:space="preserve"> </w:t>
      </w:r>
      <w:r w:rsidR="00235262">
        <w:t>A</w:t>
      </w:r>
      <w:r>
        <w:t xml:space="preserve">ddress, then Borrower </w:t>
      </w:r>
      <w:r w:rsidRPr="00A91583">
        <w:t>will</w:t>
      </w:r>
      <w:r>
        <w:t xml:space="preserve"> report a change of</w:t>
      </w:r>
      <w:r w:rsidR="00235262">
        <w:t xml:space="preserve"> Notice</w:t>
      </w:r>
      <w:r>
        <w:t xml:space="preserve"> </w:t>
      </w:r>
      <w:r w:rsidR="00235262">
        <w:t>A</w:t>
      </w:r>
      <w:r>
        <w:t xml:space="preserve">ddress </w:t>
      </w:r>
      <w:r w:rsidRPr="00A91583">
        <w:t xml:space="preserve">only </w:t>
      </w:r>
      <w:r>
        <w:t>through that specified procedure.</w:t>
      </w:r>
    </w:p>
    <w:p w14:paraId="448C1D34" w14:textId="3D154BD3" w:rsidR="006416D0" w:rsidRDefault="006416D0" w:rsidP="006416D0">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C75AC3">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E493DC4" w14:textId="72A66C4E" w:rsidR="006416D0" w:rsidRDefault="006416D0" w:rsidP="006416D0">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C75AC3">
        <w:rPr>
          <w:b/>
          <w:bCs/>
        </w:rPr>
        <w:t>Physical</w:t>
      </w:r>
      <w:r w:rsidR="00C75AC3" w:rsidRPr="00A91583">
        <w:rPr>
          <w:b/>
          <w:bCs/>
        </w:rPr>
        <w:t xml:space="preserve"> </w:t>
      </w:r>
      <w:r w:rsidRPr="00A91583">
        <w:rPr>
          <w:b/>
          <w:bCs/>
        </w:rPr>
        <w:t xml:space="preserve">Address.  </w:t>
      </w:r>
      <w:r w:rsidRPr="00A91583">
        <w:t xml:space="preserve">In addition to the designated </w:t>
      </w:r>
      <w:r w:rsidR="00917AED">
        <w:t>Notice Address</w:t>
      </w:r>
      <w:r w:rsidRPr="00A91583">
        <w:t xml:space="preserve">, Borrower </w:t>
      </w:r>
      <w:r w:rsidR="00C75AC3">
        <w:t xml:space="preserve">will </w:t>
      </w:r>
      <w:r w:rsidRPr="00A91583">
        <w:t xml:space="preserve">provide Lender with the address </w:t>
      </w:r>
      <w:r w:rsidR="00C75AC3">
        <w:t>where</w:t>
      </w:r>
      <w:r w:rsidRPr="00A91583">
        <w:t xml:space="preserve"> Borrower</w:t>
      </w:r>
      <w:r w:rsidR="00C75AC3">
        <w:t xml:space="preserve"> physically</w:t>
      </w:r>
      <w:r w:rsidRPr="00A91583">
        <w:t xml:space="preserve"> reside</w:t>
      </w:r>
      <w:r w:rsidR="00C75AC3">
        <w:t>s</w:t>
      </w:r>
      <w:r w:rsidR="00C90C44">
        <w:t>,</w:t>
      </w:r>
      <w:r w:rsidR="00C75AC3">
        <w:t xml:space="preserve"> </w:t>
      </w:r>
      <w:r w:rsidRPr="00A91583">
        <w:t xml:space="preserve">if different from the Property </w:t>
      </w:r>
      <w:r w:rsidR="00917AED">
        <w:t>Address</w:t>
      </w:r>
      <w:r w:rsidR="00C75AC3">
        <w:t>,</w:t>
      </w:r>
      <w:r w:rsidRPr="00A91583">
        <w:t xml:space="preserve"> and notify Lender whenever this address changes.</w:t>
      </w:r>
    </w:p>
    <w:p w14:paraId="6AD354ED" w14:textId="2FF3849C" w:rsidR="006416D0" w:rsidRDefault="006416D0" w:rsidP="006416D0">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FE1F29">
        <w:t>is</w:t>
      </w:r>
      <w:r>
        <w:t xml:space="preserve"> governed by federal law and the law of the </w:t>
      </w:r>
      <w:r w:rsidR="00E13934">
        <w:t>State of Ohio</w:t>
      </w:r>
      <w:r>
        <w:t xml:space="preserve">.  All rights and obligations contained in this Security Instrument are subject to any requirements and limitations of Applicable Law.  </w:t>
      </w:r>
      <w:r w:rsidR="001227BB">
        <w:t>If</w:t>
      </w:r>
      <w:r>
        <w:t xml:space="preserve"> any provision of this Security Instrument or the Note conflicts with Applicable Law </w:t>
      </w:r>
      <w:r w:rsidR="00A61355">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A61355">
        <w:t>, and (ii) such conflicting provision, to the extent possible, will be considered modified to comply with Applicable Law</w:t>
      </w:r>
      <w:r>
        <w:t xml:space="preserve">. </w:t>
      </w:r>
      <w:r w:rsidR="00A04CB9">
        <w:t xml:space="preserve"> </w:t>
      </w:r>
      <w:r w:rsidR="00A61355">
        <w:t xml:space="preserve">Applicable Law might explicitly or implicitly allow the parties to agree by contract or it might be silent, but such silence </w:t>
      </w:r>
      <w:r w:rsidR="00A61355" w:rsidRPr="00A91583">
        <w:t>should</w:t>
      </w:r>
      <w:r w:rsidR="00A61355">
        <w:t xml:space="preserve"> not </w:t>
      </w:r>
      <w:r w:rsidR="00A61355">
        <w:lastRenderedPageBreak/>
        <w:t xml:space="preserve">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86E084D" w14:textId="421BCAB2" w:rsidR="006416D0" w:rsidRDefault="006416D0" w:rsidP="006416D0">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1227BB">
        <w:t>b</w:t>
      </w:r>
      <w:r>
        <w:t>) the word “may” gives sole discretion without any obligation to take any action</w:t>
      </w:r>
      <w:r w:rsidRPr="00A91583">
        <w:t xml:space="preserve">; </w:t>
      </w:r>
      <w:r w:rsidR="001227BB">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1227BB">
        <w:t>S</w:t>
      </w:r>
      <w:r w:rsidRPr="00A91583">
        <w:t>ection, paragraph</w:t>
      </w:r>
      <w:r w:rsidR="00E13934">
        <w:t>,</w:t>
      </w:r>
      <w:r w:rsidRPr="00A91583">
        <w:t xml:space="preserve"> or provision</w:t>
      </w:r>
      <w:r>
        <w:t>.</w:t>
      </w:r>
    </w:p>
    <w:p w14:paraId="404143B8" w14:textId="5025C791" w:rsidR="006416D0" w:rsidRDefault="006416D0" w:rsidP="006416D0">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22CFCA34" w14:textId="3F3BEEF3" w:rsidR="006416D0" w:rsidRDefault="006416D0" w:rsidP="006416D0">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917AED">
        <w:t xml:space="preserve">For purposes of </w:t>
      </w:r>
      <w:r>
        <w:t xml:space="preserve">this Section </w:t>
      </w:r>
      <w:r w:rsidRPr="00A91583">
        <w:t>19</w:t>
      </w:r>
      <w:r w:rsidR="00917AED">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E13934">
        <w:t>,</w:t>
      </w:r>
      <w:r>
        <w:t xml:space="preserve"> or escrow agreement, the intent of which is the transfer of title by Borrower to a purchaser at a future date.</w:t>
      </w:r>
    </w:p>
    <w:p w14:paraId="188CF6FF" w14:textId="552541FE" w:rsidR="006416D0" w:rsidRDefault="006416D0" w:rsidP="006416D0">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2EC60C3" w14:textId="0F3F28CC" w:rsidR="006416D0" w:rsidRDefault="006416D0" w:rsidP="006416D0">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C90C44">
        <w:t>:</w:t>
      </w:r>
      <w:r w:rsidRPr="00A91583">
        <w:t xml:space="preserve"> (a) reasonable attorneys’ fees and costs</w:t>
      </w:r>
      <w:r w:rsidR="00C4534A">
        <w:t>;</w:t>
      </w:r>
      <w:r w:rsidRPr="00A61355">
        <w:t xml:space="preserve"> (b) property</w:t>
      </w:r>
      <w:r w:rsidRPr="00A91583">
        <w:t xml:space="preserve"> inspection and valuation fees</w:t>
      </w:r>
      <w:r w:rsidR="00C90C44">
        <w:t>;</w:t>
      </w:r>
      <w:r w:rsidRPr="00A91583">
        <w:t xml:space="preserve"> and (c) other fees incurred </w:t>
      </w:r>
      <w:r w:rsidR="001227BB">
        <w:t>to protect</w:t>
      </w:r>
      <w:r w:rsidRPr="00A91583">
        <w:t xml:space="preserve"> Lender’s Interest in the Property and/or rights under this Security Instrument</w:t>
      </w:r>
      <w:r>
        <w:t>.</w:t>
      </w:r>
    </w:p>
    <w:p w14:paraId="3B665FE3" w14:textId="2C331D6E" w:rsidR="001227BB" w:rsidRDefault="006416D0" w:rsidP="006416D0">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w:t>
      </w:r>
      <w:r w:rsidR="001227BB">
        <w:rPr>
          <w:b/>
          <w:bCs/>
        </w:rPr>
        <w:t xml:space="preserve"> the Loan</w:t>
      </w:r>
      <w:r>
        <w:rPr>
          <w:b/>
          <w:bCs/>
        </w:rPr>
        <w:t xml:space="preserve"> </w:t>
      </w:r>
      <w:r w:rsidR="009E4037">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1227BB">
        <w:t>,</w:t>
      </w:r>
      <w:r w:rsidRPr="00A91583">
        <w:t xml:space="preserve"> or</w:t>
      </w:r>
      <w:r>
        <w:t xml:space="preserve"> (b) such other period as Applicable Law might specify for the termination of Borrower’s right to reinstate</w:t>
      </w:r>
      <w:r w:rsidRPr="00A91583">
        <w:t xml:space="preserve">.  </w:t>
      </w:r>
      <w:r w:rsidR="001227BB">
        <w:t>This right to reinstate will not apply in the case of acceleration under Section 19.</w:t>
      </w:r>
    </w:p>
    <w:p w14:paraId="714907A8" w14:textId="6C48DDFD" w:rsidR="006416D0" w:rsidRDefault="001227BB" w:rsidP="006416D0">
      <w:pPr>
        <w:pStyle w:val="1"/>
        <w:widowControl/>
        <w:tabs>
          <w:tab w:val="left" w:pos="0"/>
          <w:tab w:val="left" w:pos="720"/>
          <w:tab w:val="left" w:pos="1440"/>
          <w:tab w:val="left" w:pos="8640"/>
        </w:tabs>
        <w:jc w:val="both"/>
      </w:pPr>
      <w:r>
        <w:tab/>
      </w:r>
      <w:r w:rsidR="006416D0" w:rsidRPr="00A91583">
        <w:t>To reinstate the Loan, Borrower must satisfy all of the following conditions</w:t>
      </w:r>
      <w:r w:rsidR="006416D0">
        <w:t>: (</w:t>
      </w:r>
      <w:r w:rsidR="006416D0" w:rsidRPr="00A91583">
        <w:t>aa</w:t>
      </w:r>
      <w:r w:rsidR="006416D0">
        <w:t xml:space="preserve">) </w:t>
      </w:r>
      <w:r w:rsidR="006416D0" w:rsidRPr="00A91583">
        <w:t>pay</w:t>
      </w:r>
      <w:r w:rsidR="006416D0">
        <w:t xml:space="preserve"> Lender all sums </w:t>
      </w:r>
      <w:r w:rsidR="00917AED">
        <w:t xml:space="preserve">that </w:t>
      </w:r>
      <w:r w:rsidR="006416D0">
        <w:t>then would be due under this Security Instrument and the Note as if no acceleration had occurred; (</w:t>
      </w:r>
      <w:r w:rsidR="006416D0" w:rsidRPr="00A91583">
        <w:t>bb</w:t>
      </w:r>
      <w:r w:rsidR="006416D0">
        <w:t xml:space="preserve">) </w:t>
      </w:r>
      <w:r w:rsidR="006416D0" w:rsidRPr="00A91583">
        <w:t>cure</w:t>
      </w:r>
      <w:r w:rsidR="006416D0">
        <w:t xml:space="preserve"> any </w:t>
      </w:r>
      <w:r w:rsidR="006416D0" w:rsidRPr="00A91583">
        <w:t>Default</w:t>
      </w:r>
      <w:r w:rsidR="006416D0">
        <w:t xml:space="preserve"> of any other covenants or agreements under this Security Instrument or the Note; (</w:t>
      </w:r>
      <w:r w:rsidR="006416D0" w:rsidRPr="00A91583">
        <w:t>cc</w:t>
      </w:r>
      <w:r w:rsidR="006416D0">
        <w:t xml:space="preserve">) </w:t>
      </w:r>
      <w:r w:rsidR="006416D0" w:rsidRPr="00A91583">
        <w:t>pay</w:t>
      </w:r>
      <w:r w:rsidR="006416D0">
        <w:t xml:space="preserve"> all expenses incurred in enforcing this Security Instrument</w:t>
      </w:r>
      <w:r w:rsidR="00917AED">
        <w:t xml:space="preserve"> or the Note</w:t>
      </w:r>
      <w:r w:rsidR="006416D0">
        <w:t>, including, but not limited to</w:t>
      </w:r>
      <w:r>
        <w:t>:</w:t>
      </w:r>
      <w:r w:rsidR="006416D0">
        <w:t xml:space="preserve"> </w:t>
      </w:r>
      <w:r w:rsidR="006416D0" w:rsidRPr="00A91583">
        <w:t xml:space="preserve">(i) </w:t>
      </w:r>
      <w:r w:rsidR="006416D0">
        <w:t>reasonable attorneys’ fees</w:t>
      </w:r>
      <w:r w:rsidR="006416D0" w:rsidRPr="00A91583">
        <w:t xml:space="preserve"> and costs, </w:t>
      </w:r>
      <w:r w:rsidR="00EC5220">
        <w:t>if permitted by Applicable Law</w:t>
      </w:r>
      <w:r w:rsidR="00C90C44">
        <w:t>;</w:t>
      </w:r>
      <w:r w:rsidR="00EC5220">
        <w:t xml:space="preserve"> </w:t>
      </w:r>
      <w:r w:rsidR="006416D0" w:rsidRPr="00A91583">
        <w:t>(ii)</w:t>
      </w:r>
      <w:r w:rsidR="006416D0">
        <w:t xml:space="preserve"> property inspection and valuation fees</w:t>
      </w:r>
      <w:r w:rsidR="00C90C44">
        <w:t>;</w:t>
      </w:r>
      <w:r w:rsidR="006416D0">
        <w:t xml:space="preserve"> and </w:t>
      </w:r>
      <w:r w:rsidR="006416D0" w:rsidRPr="00A91583">
        <w:t xml:space="preserve">(iii) </w:t>
      </w:r>
      <w:r w:rsidR="006416D0">
        <w:t xml:space="preserve">other fees incurred </w:t>
      </w:r>
      <w:r>
        <w:t>to protect</w:t>
      </w:r>
      <w:r w:rsidR="006416D0">
        <w:t xml:space="preserve"> Lender’s interest in the Property and</w:t>
      </w:r>
      <w:r w:rsidR="006416D0" w:rsidRPr="00A91583">
        <w:t>/or</w:t>
      </w:r>
      <w:r w:rsidR="006416D0">
        <w:t xml:space="preserve"> rights under this Security Instrument</w:t>
      </w:r>
      <w:r w:rsidR="00AF6E18">
        <w:t xml:space="preserve"> or the Note</w:t>
      </w:r>
      <w:r w:rsidR="006416D0">
        <w:t>; and (</w:t>
      </w:r>
      <w:r w:rsidR="006416D0" w:rsidRPr="00A91583">
        <w:t>dd</w:t>
      </w:r>
      <w:r w:rsidR="006416D0">
        <w:t xml:space="preserve">) </w:t>
      </w:r>
      <w:r w:rsidR="006416D0" w:rsidRPr="00A91583">
        <w:t>take</w:t>
      </w:r>
      <w:r w:rsidR="006416D0">
        <w:t xml:space="preserve"> such action as Lender may reasonably require to assure that Lender’s interest in the Property and</w:t>
      </w:r>
      <w:r w:rsidR="006416D0" w:rsidRPr="00A91583">
        <w:t>/or</w:t>
      </w:r>
      <w:r w:rsidR="006416D0">
        <w:t xml:space="preserve"> rights under this Security Instrument</w:t>
      </w:r>
      <w:r w:rsidR="00AF6E18">
        <w:t xml:space="preserve"> or the Note</w:t>
      </w:r>
      <w:r w:rsidR="006416D0">
        <w:t xml:space="preserve">, and Borrower’s </w:t>
      </w:r>
      <w:r w:rsidR="006416D0">
        <w:lastRenderedPageBreak/>
        <w:t>obligation to pay the sums secured by this Security Instrument</w:t>
      </w:r>
      <w:r w:rsidR="00AF6E18">
        <w:t xml:space="preserve"> or the N</w:t>
      </w:r>
      <w:r w:rsidR="009E4037">
        <w:t>ote</w:t>
      </w:r>
      <w:r w:rsidR="006416D0">
        <w:t xml:space="preserve">, </w:t>
      </w:r>
      <w:r w:rsidR="006416D0" w:rsidRPr="00A91583">
        <w:t>will</w:t>
      </w:r>
      <w:r w:rsidR="006416D0">
        <w:t xml:space="preserve"> continue unchanged.</w:t>
      </w:r>
    </w:p>
    <w:p w14:paraId="19B7AAC0" w14:textId="794AA369" w:rsidR="006416D0" w:rsidRDefault="006416D0" w:rsidP="006416D0">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E13934">
        <w:t>,</w:t>
      </w:r>
      <w:r>
        <w:t xml:space="preserve"> or cashier’s check, provided any such check is drawn upon an institution whose deposits are insured by a </w:t>
      </w:r>
      <w:r w:rsidRPr="00A91583">
        <w:t xml:space="preserve">U.S. </w:t>
      </w:r>
      <w:r>
        <w:t>federal agency, instrumentality</w:t>
      </w:r>
      <w:r w:rsidR="00606954">
        <w:t>,</w:t>
      </w:r>
      <w:r>
        <w:t xml:space="preserve"> or entity; or (</w:t>
      </w:r>
      <w:proofErr w:type="spellStart"/>
      <w:r w:rsidRPr="00A91583">
        <w:t>ddd</w:t>
      </w:r>
      <w:proofErr w:type="spellEnd"/>
      <w:r>
        <w:t xml:space="preserve">) Electronic Fund Transfer.  Upon </w:t>
      </w:r>
      <w:r w:rsidR="001227BB">
        <w:t xml:space="preserve">Borrower’s </w:t>
      </w:r>
      <w:r>
        <w:t>reinstatement</w:t>
      </w:r>
      <w:r w:rsidR="001227BB">
        <w:t xml:space="preserve"> of the Loan</w:t>
      </w:r>
      <w:r>
        <w:t xml:space="preserve">, this Security Instrument and obligations secured </w:t>
      </w:r>
      <w:r w:rsidRPr="00A91583">
        <w:t>by this Security Instrument will</w:t>
      </w:r>
      <w:r>
        <w:t xml:space="preserve"> remain fully effective as if no acceleration had occurred.</w:t>
      </w:r>
    </w:p>
    <w:p w14:paraId="361E3ED3" w14:textId="0D822AE1" w:rsidR="006416D0" w:rsidRDefault="006416D0" w:rsidP="006416D0">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AF6E18">
        <w:t xml:space="preserve">or otherwise transferred </w:t>
      </w:r>
      <w:r>
        <w:t>one or more times</w:t>
      </w:r>
      <w:r w:rsidRPr="00A91583">
        <w:t>.  Upon such a sale or other transfer, all of Lender’s rights and obligations under this Security Instrument will convey to Lender’s successors and assigns.</w:t>
      </w:r>
    </w:p>
    <w:p w14:paraId="415CEB89" w14:textId="2DC3A8FB" w:rsidR="006416D0" w:rsidRDefault="006416D0" w:rsidP="006416D0">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606954">
        <w:t xml:space="preserve"> </w:t>
      </w:r>
      <w:r w:rsidRPr="00A91583">
        <w:t>Borrower understands that the Loan Servicer or other authorized representative of Lender has the right and authority to take any such action.</w:t>
      </w:r>
    </w:p>
    <w:p w14:paraId="24C4BA2B" w14:textId="693126D7" w:rsidR="006416D0" w:rsidRDefault="006416D0" w:rsidP="006416D0">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606954">
        <w:t xml:space="preserve"> </w:t>
      </w:r>
      <w:r w:rsidRPr="00A91583">
        <w:t>The Loan Servicer has the right and authority to</w:t>
      </w:r>
      <w:r w:rsidR="00C51A5A">
        <w:t>:</w:t>
      </w:r>
      <w:r w:rsidRPr="00A91583">
        <w:t xml:space="preserve"> (a) collect</w:t>
      </w:r>
      <w:r>
        <w:t xml:space="preserve"> Periodic Payments </w:t>
      </w:r>
      <w:r w:rsidRPr="00A91583">
        <w:t xml:space="preserve">and any other amounts </w:t>
      </w:r>
      <w:r>
        <w:t>due under the Note and this Security Instrument</w:t>
      </w:r>
      <w:r w:rsidR="00C51A5A">
        <w:t>;</w:t>
      </w:r>
      <w:r w:rsidRPr="00A91583">
        <w:t xml:space="preserve"> (b) perform any</w:t>
      </w:r>
      <w:r>
        <w:t xml:space="preserve"> other mortgage loan servicing obligations</w:t>
      </w:r>
      <w:r w:rsidR="00C51A5A">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606954">
        <w:t>,</w:t>
      </w:r>
      <w:r>
        <w:t xml:space="preserve"> and any other information RESPA requires in connection with a notice of transfer of servicing.</w:t>
      </w:r>
    </w:p>
    <w:p w14:paraId="2A26BD78" w14:textId="1DABF287" w:rsidR="006416D0" w:rsidRDefault="006416D0" w:rsidP="006416D0">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AF6E18">
        <w:t xml:space="preserve"> or the Note</w:t>
      </w:r>
      <w:r>
        <w:t>, or (b) alleges that the other party has breached any provision of this Security Instrument</w:t>
      </w:r>
      <w:r w:rsidR="00AF6E18">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2B3F60C3" w14:textId="6883F883" w:rsidR="006416D0" w:rsidRDefault="006416D0" w:rsidP="006416D0">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396FED36" w14:textId="3F6BE9C2" w:rsidR="006416D0" w:rsidRDefault="006416D0" w:rsidP="006416D0">
      <w:pPr>
        <w:pStyle w:val="1"/>
        <w:widowControl/>
        <w:tabs>
          <w:tab w:val="left" w:pos="0"/>
          <w:tab w:val="left" w:pos="720"/>
          <w:tab w:val="left" w:pos="1440"/>
          <w:tab w:val="left" w:pos="8640"/>
        </w:tabs>
        <w:jc w:val="both"/>
      </w:pPr>
      <w:r w:rsidRPr="00A91583">
        <w:rPr>
          <w:b/>
          <w:bCs/>
        </w:rPr>
        <w:tab/>
        <w:t xml:space="preserve">(a) Definitions. </w:t>
      </w:r>
      <w:r w:rsidR="00606954">
        <w:rPr>
          <w:b/>
          <w:bCs/>
        </w:rPr>
        <w:t xml:space="preserve"> </w:t>
      </w:r>
      <w:r>
        <w:t xml:space="preserve">As used in this Section </w:t>
      </w:r>
      <w:r w:rsidRPr="00A91583">
        <w:t>24</w:t>
      </w:r>
      <w:r>
        <w:t>: (</w:t>
      </w:r>
      <w:r w:rsidRPr="00A91583">
        <w:t>i</w:t>
      </w:r>
      <w:r>
        <w:t>)</w:t>
      </w:r>
      <w:r w:rsidR="00606954">
        <w:t xml:space="preserve"> “Environmental Law” means any Applicable Laws where the Property is located that relate to health, safety</w:t>
      </w:r>
      <w:r w:rsidR="00E13934">
        <w:t>,</w:t>
      </w:r>
      <w:r w:rsidR="00606954">
        <w:t xml:space="preserve"> or environmental protection; (ii)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xml:space="preserve">) an “Environmental </w:t>
      </w:r>
      <w:r>
        <w:lastRenderedPageBreak/>
        <w:t>Condition” means a condition that can cause, contribute to, or otherwise trigger an Environmental Cleanup.</w:t>
      </w:r>
    </w:p>
    <w:p w14:paraId="15EBF854" w14:textId="09B9BE86" w:rsidR="006416D0" w:rsidRDefault="006416D0" w:rsidP="006416D0">
      <w:pPr>
        <w:widowControl/>
        <w:tabs>
          <w:tab w:val="left" w:pos="0"/>
          <w:tab w:val="left" w:pos="720"/>
          <w:tab w:val="left" w:pos="1440"/>
          <w:tab w:val="left" w:pos="8640"/>
        </w:tabs>
        <w:ind w:firstLine="720"/>
        <w:jc w:val="both"/>
      </w:pPr>
      <w:r w:rsidRPr="00A91583">
        <w:rPr>
          <w:b/>
          <w:bCs/>
        </w:rPr>
        <w:t>(b) Restrictions on Use of Hazard</w:t>
      </w:r>
      <w:r w:rsidR="00AF6E18">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606954">
        <w:t>that</w:t>
      </w:r>
      <w:r w:rsidR="00C51A5A">
        <w:t>:</w:t>
      </w:r>
      <w:r w:rsidR="00606954">
        <w:t xml:space="preserve"> </w:t>
      </w:r>
      <w:r>
        <w:t>(</w:t>
      </w:r>
      <w:r w:rsidRPr="00A91583">
        <w:t>i</w:t>
      </w:r>
      <w:r>
        <w:t>) violat</w:t>
      </w:r>
      <w:r w:rsidR="00606954">
        <w:t>es</w:t>
      </w:r>
      <w:r>
        <w:t xml:space="preserve"> Environmental Law</w:t>
      </w:r>
      <w:r w:rsidR="00C51A5A">
        <w:t>;</w:t>
      </w:r>
      <w:r>
        <w:t xml:space="preserve"> (</w:t>
      </w:r>
      <w:r w:rsidRPr="00A91583">
        <w:t>ii</w:t>
      </w:r>
      <w:r>
        <w:t>) creates an Environmental Condition</w:t>
      </w:r>
      <w:r w:rsidR="00C51A5A">
        <w:t>;</w:t>
      </w:r>
      <w:r>
        <w:t xml:space="preserve"> or (</w:t>
      </w:r>
      <w:r w:rsidRPr="00A91583">
        <w:t>iii</w:t>
      </w:r>
      <w:r>
        <w:t xml:space="preserve">) due to the presence, use, or release of a Hazardous Substance, creates a condition that adversely affects </w:t>
      </w:r>
      <w:r w:rsidR="00606954">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8A25B7A" w14:textId="7D74409D" w:rsidR="006416D0" w:rsidRDefault="006416D0" w:rsidP="006416D0">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C51A5A">
        <w:t>:</w:t>
      </w:r>
      <w:r>
        <w:t xml:space="preserve"> (</w:t>
      </w:r>
      <w:r w:rsidRPr="00A91583">
        <w:t>i</w:t>
      </w:r>
      <w:r>
        <w:t>) any investigation, claim, demand, lawsuit</w:t>
      </w:r>
      <w:r w:rsidR="00606954">
        <w:t>,</w:t>
      </w:r>
      <w:r>
        <w:t xml:space="preserve"> or other action by any governmental or regulatory agency or private party involving the Property and any Hazardous Substance or Environmental Law of which Borrower has actual knowledge</w:t>
      </w:r>
      <w:r w:rsidR="00C51A5A">
        <w:t>;</w:t>
      </w:r>
      <w:r>
        <w:t xml:space="preserve"> (</w:t>
      </w:r>
      <w:r w:rsidRPr="00A91583">
        <w:t>ii</w:t>
      </w:r>
      <w:r>
        <w:t>) any Environmental Condition, including but not limited to, any spilling, leaking, discharge, release</w:t>
      </w:r>
      <w:r w:rsidR="00E13934">
        <w:t>,</w:t>
      </w:r>
      <w:r>
        <w:t xml:space="preserve"> or threat of release of any Hazardous Substance</w:t>
      </w:r>
      <w:r w:rsidR="00C51A5A">
        <w:t>;</w:t>
      </w:r>
      <w:r>
        <w:t xml:space="preserve"> and (</w:t>
      </w:r>
      <w:r w:rsidRPr="00A91583">
        <w:t>iii</w:t>
      </w:r>
      <w:r>
        <w:t>) any condition caused by the presence, use</w:t>
      </w:r>
      <w:r w:rsidR="00E13934">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3B5253EC" w14:textId="696EF1AA"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606954">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D575E3">
        <w:rPr>
          <w:rFonts w:eastAsia="SimSun"/>
          <w:szCs w:val="16"/>
        </w:rPr>
        <w:t xml:space="preserve"> terms</w:t>
      </w:r>
      <w:r w:rsidRPr="0086334D">
        <w:rPr>
          <w:rFonts w:eastAsia="SimSun"/>
          <w:szCs w:val="16"/>
        </w:rPr>
        <w:t>.</w:t>
      </w:r>
    </w:p>
    <w:p w14:paraId="7FD75ADE" w14:textId="03C60444" w:rsidR="00C51A5A" w:rsidRDefault="00C51A5A">
      <w:pPr>
        <w:tabs>
          <w:tab w:val="left" w:pos="0"/>
          <w:tab w:val="left" w:pos="720"/>
          <w:tab w:val="left" w:pos="1440"/>
          <w:tab w:val="left" w:pos="8640"/>
        </w:tabs>
        <w:ind w:firstLine="720"/>
        <w:jc w:val="both"/>
        <w:rPr>
          <w:rFonts w:eastAsia="SimSun"/>
          <w:szCs w:val="16"/>
        </w:rPr>
      </w:pPr>
    </w:p>
    <w:p w14:paraId="7D6A1A34" w14:textId="77777777" w:rsidR="00C51A5A" w:rsidRDefault="00C51A5A" w:rsidP="00C51A5A">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5E9E63DE" w14:textId="77777777" w:rsidR="00C51A5A" w:rsidRDefault="00C51A5A">
      <w:pPr>
        <w:tabs>
          <w:tab w:val="left" w:pos="0"/>
          <w:tab w:val="left" w:pos="720"/>
          <w:tab w:val="left" w:pos="1440"/>
          <w:tab w:val="left" w:pos="8640"/>
        </w:tabs>
        <w:ind w:firstLine="720"/>
        <w:jc w:val="both"/>
        <w:rPr>
          <w:rFonts w:eastAsia="SimSun"/>
          <w:szCs w:val="16"/>
        </w:rPr>
      </w:pPr>
    </w:p>
    <w:p w14:paraId="606A4FF6" w14:textId="2A6D063C" w:rsidR="00C3258E" w:rsidRDefault="0086334D" w:rsidP="00D32EAD">
      <w:pPr>
        <w:widowControl/>
        <w:tabs>
          <w:tab w:val="left" w:pos="0"/>
          <w:tab w:val="left" w:pos="720"/>
          <w:tab w:val="left" w:pos="1440"/>
          <w:tab w:val="left" w:pos="8640"/>
        </w:tabs>
        <w:ind w:left="720"/>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698A784A" w14:textId="3FFCC6C0" w:rsidR="001102E6"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0C1AA3" w:rsidRPr="00486C60">
        <w:t xml:space="preserve">  Lender </w:t>
      </w:r>
      <w:r w:rsidR="005538AD">
        <w:rPr>
          <w:rFonts w:eastAsia="SimSun"/>
          <w:szCs w:val="16"/>
        </w:rPr>
        <w:t>will</w:t>
      </w:r>
      <w:r w:rsidR="000C1AA3" w:rsidRPr="00486C60">
        <w:t xml:space="preserve"> give </w:t>
      </w:r>
      <w:r w:rsidR="005538AD">
        <w:rPr>
          <w:rFonts w:eastAsia="SimSun"/>
          <w:szCs w:val="16"/>
        </w:rPr>
        <w:t xml:space="preserve">a </w:t>
      </w:r>
      <w:r w:rsidR="000C1AA3" w:rsidRPr="00486C60">
        <w:t xml:space="preserve">notice </w:t>
      </w:r>
      <w:r w:rsidR="005538AD">
        <w:rPr>
          <w:rFonts w:eastAsia="SimSun"/>
          <w:szCs w:val="16"/>
        </w:rPr>
        <w:t xml:space="preserve">of Default </w:t>
      </w:r>
      <w:r w:rsidR="000C1AA3" w:rsidRPr="00486C60">
        <w:t xml:space="preserve">to Borrower prior to acceleration following Borrower’s </w:t>
      </w:r>
      <w:r w:rsidR="005538AD">
        <w:rPr>
          <w:rFonts w:eastAsia="SimSun"/>
          <w:szCs w:val="16"/>
        </w:rPr>
        <w:t>Default, except that such notice of Default will not be sent when Lender exercises its right</w:t>
      </w:r>
      <w:r w:rsidR="000C1AA3" w:rsidRPr="00486C60">
        <w:t xml:space="preserve"> under Section </w:t>
      </w:r>
      <w:r w:rsidR="005538AD">
        <w:rPr>
          <w:rFonts w:eastAsia="SimSun"/>
          <w:szCs w:val="16"/>
        </w:rPr>
        <w:t>19</w:t>
      </w:r>
      <w:r w:rsidR="000C1AA3" w:rsidRPr="00486C60">
        <w:t xml:space="preserve"> unless Applicable Law provides otherwise</w:t>
      </w:r>
      <w:r w:rsidR="005538AD">
        <w:rPr>
          <w:rFonts w:eastAsia="SimSun"/>
          <w:szCs w:val="16"/>
        </w:rPr>
        <w:t>.</w:t>
      </w:r>
      <w:r w:rsidR="000C1AA3" w:rsidRPr="00486C60">
        <w:t xml:space="preserve">  The notice </w:t>
      </w:r>
      <w:r w:rsidR="005538AD">
        <w:rPr>
          <w:rFonts w:eastAsia="SimSun"/>
          <w:szCs w:val="16"/>
        </w:rPr>
        <w:t>will</w:t>
      </w:r>
      <w:r w:rsidR="000C1AA3" w:rsidRPr="00486C60">
        <w:t xml:space="preserve"> specify</w:t>
      </w:r>
      <w:r w:rsidR="00A75C12">
        <w:t>, in addition to any other information require</w:t>
      </w:r>
      <w:r w:rsidR="00297187">
        <w:t>d</w:t>
      </w:r>
      <w:r w:rsidR="00A75C12">
        <w:t xml:space="preserve"> by Applicable Law</w:t>
      </w:r>
      <w:r w:rsidR="000C1AA3" w:rsidRPr="00486C60">
        <w:t>: (</w:t>
      </w:r>
      <w:r w:rsidR="005538AD">
        <w:rPr>
          <w:rFonts w:eastAsia="SimSun"/>
          <w:szCs w:val="16"/>
        </w:rPr>
        <w:t>i</w:t>
      </w:r>
      <w:r w:rsidR="000C1AA3" w:rsidRPr="00486C60">
        <w:t xml:space="preserve">) the </w:t>
      </w:r>
      <w:r w:rsidR="005538AD">
        <w:rPr>
          <w:rFonts w:eastAsia="SimSun"/>
          <w:szCs w:val="16"/>
        </w:rPr>
        <w:t>Default; (ii</w:t>
      </w:r>
      <w:r w:rsidR="000C1AA3" w:rsidRPr="00486C60">
        <w:t xml:space="preserve">) the action required to cure the </w:t>
      </w:r>
      <w:r w:rsidR="005538AD">
        <w:rPr>
          <w:rFonts w:eastAsia="SimSun"/>
          <w:szCs w:val="16"/>
        </w:rPr>
        <w:t>Default; (iii</w:t>
      </w:r>
      <w:r w:rsidR="000C1AA3" w:rsidRPr="00486C60">
        <w:t xml:space="preserve">) a date, not less than 30 days </w:t>
      </w:r>
      <w:r w:rsidR="00A75C12">
        <w:t xml:space="preserve">(or as otherwise specified by Applicable Law) </w:t>
      </w:r>
      <w:r w:rsidR="000C1AA3" w:rsidRPr="00486C60">
        <w:t xml:space="preserve">from the date the notice is given to Borrower, by which the </w:t>
      </w:r>
      <w:r w:rsidR="005538AD">
        <w:rPr>
          <w:rFonts w:eastAsia="SimSun"/>
          <w:szCs w:val="16"/>
        </w:rPr>
        <w:t>Default</w:t>
      </w:r>
      <w:r w:rsidR="000C1AA3" w:rsidRPr="00486C60">
        <w:t xml:space="preserve"> must be cured; </w:t>
      </w:r>
      <w:r w:rsidR="005538AD">
        <w:rPr>
          <w:rFonts w:eastAsia="SimSun"/>
          <w:szCs w:val="16"/>
        </w:rPr>
        <w:t>(iv</w:t>
      </w:r>
      <w:r w:rsidR="000C1AA3" w:rsidRPr="00486C60">
        <w:t xml:space="preserve">) that failure to cure the </w:t>
      </w:r>
      <w:r w:rsidR="005538AD">
        <w:rPr>
          <w:rFonts w:eastAsia="SimSun"/>
          <w:szCs w:val="16"/>
        </w:rPr>
        <w:t>Default</w:t>
      </w:r>
      <w:r w:rsidR="000C1AA3" w:rsidRPr="00486C60">
        <w:t xml:space="preserve"> on or before the date specified in the notice may result in acceleration of the sums secured by this Security Instrument, foreclosure by judicial proceeding </w:t>
      </w:r>
      <w:r w:rsidR="000C1AA3" w:rsidRPr="00486C60">
        <w:lastRenderedPageBreak/>
        <w:t>and sale of the Property</w:t>
      </w:r>
      <w:r w:rsidR="005538AD">
        <w:rPr>
          <w:rFonts w:eastAsia="SimSun"/>
          <w:szCs w:val="16"/>
        </w:rPr>
        <w:t>; (v) Borrower’s</w:t>
      </w:r>
      <w:r w:rsidR="000C1AA3" w:rsidRPr="00486C60">
        <w:t xml:space="preserve"> right to reinstate after acceleration</w:t>
      </w:r>
      <w:r w:rsidR="005538AD">
        <w:rPr>
          <w:rFonts w:eastAsia="SimSun"/>
          <w:szCs w:val="16"/>
        </w:rPr>
        <w:t>;</w:t>
      </w:r>
      <w:r w:rsidR="000C1AA3" w:rsidRPr="00486C60">
        <w:t xml:space="preserve"> and</w:t>
      </w:r>
      <w:r w:rsidR="005538AD">
        <w:rPr>
          <w:rFonts w:eastAsia="SimSun"/>
          <w:szCs w:val="16"/>
        </w:rPr>
        <w:t xml:space="preserve"> (vi)</w:t>
      </w:r>
      <w:r w:rsidR="000C1AA3" w:rsidRPr="00486C60">
        <w:t xml:space="preserve"> </w:t>
      </w:r>
      <w:r w:rsidR="00C11A6D">
        <w:t>Borrower’s</w:t>
      </w:r>
      <w:r w:rsidR="00C11A6D" w:rsidRPr="00486C60">
        <w:t xml:space="preserve"> </w:t>
      </w:r>
      <w:r w:rsidR="000C1AA3" w:rsidRPr="00486C60">
        <w:t xml:space="preserve">right to </w:t>
      </w:r>
      <w:r w:rsidR="00D9321A">
        <w:t xml:space="preserve">deny </w:t>
      </w:r>
      <w:r w:rsidR="000C1AA3" w:rsidRPr="00486C60">
        <w:t xml:space="preserve">in the foreclosure proceeding the existence of a </w:t>
      </w:r>
      <w:r w:rsidR="005538AD">
        <w:rPr>
          <w:rFonts w:eastAsia="SimSun"/>
          <w:szCs w:val="16"/>
        </w:rPr>
        <w:t>Default</w:t>
      </w:r>
      <w:r w:rsidR="000C1AA3" w:rsidRPr="00486C60">
        <w:t xml:space="preserve"> or </w:t>
      </w:r>
      <w:r w:rsidR="00D9321A">
        <w:t xml:space="preserve">to assert </w:t>
      </w:r>
      <w:r w:rsidR="000C1AA3" w:rsidRPr="00486C60">
        <w:t>any other defense of Borrower to acceleration and foreclosure.</w:t>
      </w:r>
    </w:p>
    <w:p w14:paraId="0035AC9E" w14:textId="4D307A9F" w:rsidR="00F75F15" w:rsidRDefault="0086334D" w:rsidP="00486C60">
      <w:pPr>
        <w:tabs>
          <w:tab w:val="left" w:pos="0"/>
          <w:tab w:val="left" w:pos="720"/>
          <w:tab w:val="left" w:pos="1440"/>
          <w:tab w:val="left" w:pos="8640"/>
        </w:tabs>
        <w:ind w:firstLine="720"/>
        <w:jc w:val="both"/>
        <w:rPr>
          <w:rFonts w:eastAsia="SimSun"/>
          <w:szCs w:val="16"/>
        </w:rPr>
      </w:pPr>
      <w:r w:rsidRPr="0086334D">
        <w:rPr>
          <w:rFonts w:eastAsia="SimSun"/>
          <w:b/>
          <w:szCs w:val="16"/>
        </w:rPr>
        <w:t xml:space="preserve">(b)  Acceleration; </w:t>
      </w:r>
      <w:r w:rsidR="00EC5220">
        <w:rPr>
          <w:rFonts w:eastAsia="SimSun"/>
          <w:b/>
          <w:szCs w:val="16"/>
        </w:rPr>
        <w:t>Foreclosure;</w:t>
      </w:r>
      <w:r w:rsidRPr="0086334D">
        <w:rPr>
          <w:rFonts w:eastAsia="SimSun"/>
          <w:b/>
          <w:szCs w:val="16"/>
        </w:rPr>
        <w:t xml:space="preserve"> Expenses.</w:t>
      </w:r>
      <w:r w:rsidRPr="0086334D">
        <w:rPr>
          <w:rFonts w:eastAsia="SimSun"/>
          <w:szCs w:val="16"/>
        </w:rPr>
        <w:t xml:space="preserve">  </w:t>
      </w:r>
      <w:r w:rsidR="000C1AA3" w:rsidRPr="00486C60">
        <w:t xml:space="preserve">If the </w:t>
      </w:r>
      <w:r w:rsidR="005538AD">
        <w:rPr>
          <w:rFonts w:eastAsia="SimSun"/>
          <w:szCs w:val="16"/>
        </w:rPr>
        <w:t>Default</w:t>
      </w:r>
      <w:r w:rsidR="000C1AA3" w:rsidRPr="00486C60">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005538AD">
        <w:rPr>
          <w:rFonts w:eastAsia="SimSun"/>
          <w:szCs w:val="16"/>
        </w:rPr>
        <w:t>will</w:t>
      </w:r>
      <w:r w:rsidR="000C1AA3" w:rsidRPr="00486C60">
        <w:t xml:space="preserve"> be entitled to collect all expenses incurred in pursuing the remedies provided in this Section </w:t>
      </w:r>
      <w:r w:rsidR="005538AD">
        <w:rPr>
          <w:rFonts w:eastAsia="SimSun"/>
          <w:szCs w:val="16"/>
        </w:rPr>
        <w:t>26</w:t>
      </w:r>
      <w:r w:rsidR="000C1AA3" w:rsidRPr="00486C60">
        <w:t>, including, but not limited to</w:t>
      </w:r>
      <w:r w:rsidR="006D629D">
        <w:t>:</w:t>
      </w:r>
      <w:r w:rsidR="000C1AA3" w:rsidRPr="00486C60">
        <w:t xml:space="preserve"> </w:t>
      </w:r>
      <w:r w:rsidR="005538AD">
        <w:rPr>
          <w:rFonts w:eastAsia="SimSun"/>
          <w:szCs w:val="16"/>
        </w:rPr>
        <w:t xml:space="preserve">(i) reasonable attorneys’ fees and </w:t>
      </w:r>
      <w:r w:rsidR="000C1AA3" w:rsidRPr="00486C60">
        <w:t>costs</w:t>
      </w:r>
      <w:r w:rsidR="00FE1F29">
        <w:rPr>
          <w:rFonts w:eastAsia="SimSun"/>
          <w:szCs w:val="16"/>
        </w:rPr>
        <w:t>;</w:t>
      </w:r>
      <w:r w:rsidR="005538AD">
        <w:rPr>
          <w:rFonts w:eastAsia="SimSun"/>
          <w:szCs w:val="16"/>
        </w:rPr>
        <w:t xml:space="preserve"> </w:t>
      </w:r>
      <w:r w:rsidR="00EC5220">
        <w:rPr>
          <w:rFonts w:eastAsia="SimSun"/>
          <w:szCs w:val="16"/>
        </w:rPr>
        <w:t>to the extent permitted by Applicable Law, and as authorized by a court in the judicial foreclosure proceeding</w:t>
      </w:r>
      <w:r w:rsidR="006D629D">
        <w:rPr>
          <w:rFonts w:eastAsia="SimSun"/>
          <w:szCs w:val="16"/>
        </w:rPr>
        <w:t>;</w:t>
      </w:r>
      <w:r w:rsidR="00EC5220">
        <w:rPr>
          <w:rFonts w:eastAsia="SimSun"/>
          <w:szCs w:val="16"/>
        </w:rPr>
        <w:t xml:space="preserve"> </w:t>
      </w:r>
      <w:r w:rsidR="005538AD">
        <w:rPr>
          <w:rFonts w:eastAsia="SimSun"/>
          <w:szCs w:val="16"/>
        </w:rPr>
        <w:t>(ii) property inspection and valuation fees</w:t>
      </w:r>
      <w:r w:rsidR="006D629D">
        <w:rPr>
          <w:rFonts w:eastAsia="SimSun"/>
          <w:szCs w:val="16"/>
        </w:rPr>
        <w:t>;</w:t>
      </w:r>
      <w:r w:rsidR="005538AD">
        <w:rPr>
          <w:rFonts w:eastAsia="SimSun"/>
          <w:szCs w:val="16"/>
        </w:rPr>
        <w:t xml:space="preserve"> and (iii) other fees incurred </w:t>
      </w:r>
      <w:r w:rsidR="00606954">
        <w:rPr>
          <w:rFonts w:eastAsia="SimSun"/>
          <w:szCs w:val="16"/>
        </w:rPr>
        <w:t>to protect</w:t>
      </w:r>
      <w:r w:rsidR="005538AD">
        <w:rPr>
          <w:rFonts w:eastAsia="SimSun"/>
          <w:szCs w:val="16"/>
        </w:rPr>
        <w:t xml:space="preserve"> Lender’s interest in the Property and/or rights under this Security Instrument</w:t>
      </w:r>
      <w:r w:rsidR="000C1AA3" w:rsidRPr="00486C60">
        <w:t>.</w:t>
      </w:r>
    </w:p>
    <w:p w14:paraId="262BD4EF" w14:textId="0A2505A1" w:rsidR="00F75F15" w:rsidRDefault="0086334D" w:rsidP="00486C60">
      <w:pPr>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008E1E6C">
        <w:t xml:space="preserve">will </w:t>
      </w:r>
      <w:r w:rsidR="00B0555B">
        <w:t>discharge</w:t>
      </w:r>
      <w:r w:rsidR="002F467F">
        <w:rPr>
          <w:rFonts w:eastAsia="SimSun"/>
          <w:szCs w:val="16"/>
        </w:rPr>
        <w:t xml:space="preserve"> this Security Instrument</w:t>
      </w:r>
      <w:r w:rsidR="0082624C">
        <w:rPr>
          <w:rFonts w:eastAsia="SimSun"/>
          <w:szCs w:val="16"/>
        </w:rPr>
        <w:t xml:space="preserve">. </w:t>
      </w:r>
      <w:r w:rsidR="00B0555B">
        <w:t xml:space="preserve"> Borrower </w:t>
      </w:r>
      <w:r w:rsidR="008E1E6C">
        <w:t xml:space="preserve">will </w:t>
      </w:r>
      <w:r w:rsidR="00B0555B">
        <w:t>pay any recordation costs</w:t>
      </w:r>
      <w:r w:rsidR="008E1E6C">
        <w:t xml:space="preserve"> associated with such release</w:t>
      </w:r>
      <w:r w:rsidR="00B0555B">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7A949CC1" w14:textId="62EB6EBA" w:rsidR="008E6098" w:rsidRDefault="008E1E6C">
      <w:pPr>
        <w:widowControl/>
        <w:tabs>
          <w:tab w:val="left" w:pos="0"/>
          <w:tab w:val="left" w:pos="720"/>
        </w:tabs>
        <w:overflowPunct w:val="0"/>
        <w:jc w:val="both"/>
        <w:textAlignment w:val="baseline"/>
        <w:rPr>
          <w:rFonts w:eastAsia="SimSun"/>
          <w:szCs w:val="16"/>
        </w:rPr>
      </w:pPr>
      <w:r>
        <w:rPr>
          <w:rFonts w:eastAsia="SimSun"/>
          <w:szCs w:val="16"/>
        </w:rPr>
        <w:tab/>
      </w:r>
      <w:r w:rsidR="000C1AA3" w:rsidRPr="00486C60">
        <w:rPr>
          <w:rFonts w:eastAsia="SimSun"/>
          <w:b/>
          <w:szCs w:val="16"/>
        </w:rPr>
        <w:t>28.</w:t>
      </w:r>
      <w:r>
        <w:rPr>
          <w:rFonts w:eastAsia="SimSun"/>
          <w:szCs w:val="16"/>
        </w:rPr>
        <w:t xml:space="preserve">  </w:t>
      </w:r>
      <w:r w:rsidR="000C1AA3" w:rsidRPr="00486C60">
        <w:rPr>
          <w:rFonts w:eastAsia="SimSun"/>
          <w:b/>
          <w:szCs w:val="16"/>
        </w:rPr>
        <w:t>Certain Other Advances.</w:t>
      </w:r>
      <w:r w:rsidR="000C1AA3" w:rsidRPr="00486C60">
        <w:rPr>
          <w:rFonts w:eastAsia="SimSun"/>
          <w:szCs w:val="16"/>
        </w:rPr>
        <w:t xml:space="preserve">  In addition to any other sum secured </w:t>
      </w:r>
      <w:r w:rsidR="00B75910">
        <w:rPr>
          <w:rFonts w:eastAsia="SimSun"/>
          <w:szCs w:val="16"/>
        </w:rPr>
        <w:t xml:space="preserve">by this Security Instrument, </w:t>
      </w:r>
      <w:r w:rsidR="000C1AA3" w:rsidRPr="00486C60">
        <w:rPr>
          <w:rFonts w:eastAsia="SimSun"/>
          <w:szCs w:val="16"/>
        </w:rPr>
        <w:t xml:space="preserve">this Security Instrument </w:t>
      </w:r>
      <w:r>
        <w:rPr>
          <w:rFonts w:eastAsia="SimSun"/>
          <w:szCs w:val="16"/>
        </w:rPr>
        <w:t xml:space="preserve">will </w:t>
      </w:r>
      <w:r w:rsidR="000C1AA3" w:rsidRPr="00486C60">
        <w:rPr>
          <w:rFonts w:eastAsia="SimSun"/>
          <w:szCs w:val="16"/>
        </w:rPr>
        <w:t>also secure the unpaid principal balance of, plus accrued interest on, any amount of money loaned, advanced</w:t>
      </w:r>
      <w:r w:rsidR="00715E46">
        <w:rPr>
          <w:rFonts w:eastAsia="SimSun"/>
          <w:szCs w:val="16"/>
        </w:rPr>
        <w:t>,</w:t>
      </w:r>
      <w:r w:rsidR="000C1AA3" w:rsidRPr="00486C60">
        <w:rPr>
          <w:rFonts w:eastAsia="SimSun"/>
          <w:szCs w:val="16"/>
        </w:rPr>
        <w:t xml:space="preserve"> or paid by Lender to or for the account and benefit of Borrower, after this Security Instrument is delivered to and filed with the Recorder’s Office, </w:t>
      </w:r>
      <w:r w:rsidR="000C1AA3" w:rsidRPr="009A2F0A">
        <w:rPr>
          <w:rFonts w:eastAsia="SimSun"/>
          <w:szCs w:val="16"/>
        </w:rPr>
        <w:t>_________________________________________</w:t>
      </w:r>
      <w:r w:rsidR="000C1AA3" w:rsidRPr="00486C60">
        <w:rPr>
          <w:rFonts w:eastAsia="SimSun"/>
          <w:szCs w:val="16"/>
        </w:rPr>
        <w:t xml:space="preserve"> County, Ohio, for recording. </w:t>
      </w:r>
      <w:r w:rsidR="00C90C44">
        <w:rPr>
          <w:rFonts w:eastAsia="SimSun"/>
          <w:szCs w:val="16"/>
        </w:rPr>
        <w:t xml:space="preserve"> </w:t>
      </w:r>
      <w:r w:rsidR="000C1AA3" w:rsidRPr="00486C60">
        <w:rPr>
          <w:rFonts w:eastAsia="SimSun"/>
          <w:szCs w:val="16"/>
        </w:rPr>
        <w:t>Lender may make such advances in order to pay any real estate taxes and assessments, insurance premiums plus all other costs and expenses incurred in connection with the operation, protection</w:t>
      </w:r>
      <w:r w:rsidR="00E13934">
        <w:rPr>
          <w:rFonts w:eastAsia="SimSun"/>
          <w:szCs w:val="16"/>
        </w:rPr>
        <w:t>,</w:t>
      </w:r>
      <w:r w:rsidR="000C1AA3" w:rsidRPr="00486C60">
        <w:rPr>
          <w:rFonts w:eastAsia="SimSun"/>
          <w:szCs w:val="16"/>
        </w:rPr>
        <w:t xml:space="preserve"> or preservation of the Property, including to cure Borrower’s defaults by making any such payments which Borrower should have paid as provided in this Security Instrument, it being intended by this Section </w:t>
      </w:r>
      <w:r w:rsidR="000D1B99">
        <w:rPr>
          <w:rFonts w:eastAsia="SimSun"/>
          <w:szCs w:val="16"/>
        </w:rPr>
        <w:t>28</w:t>
      </w:r>
      <w:r w:rsidR="000C1AA3" w:rsidRPr="00486C60">
        <w:rPr>
          <w:rFonts w:eastAsia="SimSun"/>
          <w:szCs w:val="16"/>
        </w:rPr>
        <w:t xml:space="preserve"> to acknowledge, affirm</w:t>
      </w:r>
      <w:r w:rsidR="00E13934">
        <w:rPr>
          <w:rFonts w:eastAsia="SimSun"/>
          <w:szCs w:val="16"/>
        </w:rPr>
        <w:t>,</w:t>
      </w:r>
      <w:r w:rsidR="000C1AA3" w:rsidRPr="00486C60">
        <w:rPr>
          <w:rFonts w:eastAsia="SimSun"/>
          <w:szCs w:val="16"/>
        </w:rPr>
        <w:t xml:space="preserve"> and comply with the provision of </w:t>
      </w:r>
      <w:r w:rsidR="00EE6B39">
        <w:rPr>
          <w:rFonts w:eastAsia="SimSun"/>
          <w:szCs w:val="16"/>
        </w:rPr>
        <w:t>Section</w:t>
      </w:r>
      <w:r>
        <w:rPr>
          <w:rFonts w:eastAsia="SimSun"/>
          <w:szCs w:val="16"/>
        </w:rPr>
        <w:t xml:space="preserve"> </w:t>
      </w:r>
      <w:r w:rsidR="000C1AA3" w:rsidRPr="00486C60">
        <w:rPr>
          <w:rFonts w:eastAsia="SimSun"/>
          <w:szCs w:val="16"/>
        </w:rPr>
        <w:t xml:space="preserve">5301.233 of the </w:t>
      </w:r>
      <w:r w:rsidR="004F326B">
        <w:rPr>
          <w:rFonts w:eastAsia="SimSun"/>
          <w:szCs w:val="16"/>
        </w:rPr>
        <w:t xml:space="preserve">Ohio </w:t>
      </w:r>
      <w:r w:rsidR="000C1AA3" w:rsidRPr="00486C60">
        <w:rPr>
          <w:rFonts w:eastAsia="SimSun"/>
          <w:szCs w:val="16"/>
        </w:rPr>
        <w:t>Revised Code.</w:t>
      </w:r>
    </w:p>
    <w:p w14:paraId="324E8EBA" w14:textId="77777777" w:rsidR="008E6098" w:rsidRDefault="008E6098">
      <w:pPr>
        <w:tabs>
          <w:tab w:val="left" w:pos="0"/>
          <w:tab w:val="left" w:pos="720"/>
        </w:tabs>
        <w:overflowPunct w:val="0"/>
        <w:jc w:val="both"/>
        <w:textAlignment w:val="baseline"/>
        <w:rPr>
          <w:rFonts w:eastAsia="SimSun"/>
          <w:szCs w:val="16"/>
        </w:rPr>
      </w:pPr>
    </w:p>
    <w:p w14:paraId="723ADF56" w14:textId="04EFFCF0" w:rsidR="00F75F15" w:rsidRPr="00486C60" w:rsidRDefault="002F467F" w:rsidP="00486C60">
      <w:pPr>
        <w:ind w:firstLine="720"/>
        <w:jc w:val="both"/>
        <w:rPr>
          <w:rFonts w:eastAsia="SimSun"/>
          <w:b/>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5796CD1E" w14:textId="77777777" w:rsidR="00F75F15" w:rsidRPr="00486C60" w:rsidRDefault="00F75F15" w:rsidP="00486C60">
      <w:pPr>
        <w:tabs>
          <w:tab w:val="left" w:pos="0"/>
          <w:tab w:val="left" w:pos="720"/>
          <w:tab w:val="left" w:pos="1440"/>
          <w:tab w:val="left" w:pos="8640"/>
        </w:tabs>
        <w:jc w:val="both"/>
      </w:pPr>
    </w:p>
    <w:p w14:paraId="6408711D" w14:textId="77777777" w:rsidR="00AA7296" w:rsidRPr="00AB78F3" w:rsidRDefault="00AA7296" w:rsidP="00AA7296">
      <w:pPr>
        <w:widowControl/>
        <w:tabs>
          <w:tab w:val="left" w:pos="0"/>
          <w:tab w:val="left" w:pos="720"/>
          <w:tab w:val="left" w:pos="1440"/>
          <w:tab w:val="left" w:pos="8640"/>
        </w:tabs>
        <w:jc w:val="both"/>
      </w:pPr>
      <w:bookmarkStart w:id="0" w:name="_Hlk67579673"/>
      <w:r w:rsidRPr="00AB78F3">
        <w:t>Witnesses:</w:t>
      </w:r>
    </w:p>
    <w:p w14:paraId="32E862F7" w14:textId="77777777" w:rsidR="00AA7296" w:rsidRPr="00AB78F3" w:rsidRDefault="00AA7296" w:rsidP="00AA7296">
      <w:pPr>
        <w:widowControl/>
        <w:tabs>
          <w:tab w:val="left" w:pos="0"/>
          <w:tab w:val="left" w:pos="720"/>
          <w:tab w:val="left" w:pos="1440"/>
          <w:tab w:val="left" w:pos="8640"/>
        </w:tabs>
        <w:jc w:val="both"/>
      </w:pPr>
    </w:p>
    <w:p w14:paraId="18297A1F" w14:textId="77777777" w:rsidR="00AA7296" w:rsidRPr="00AB78F3" w:rsidRDefault="00AA7296" w:rsidP="00AA7296">
      <w:pPr>
        <w:widowControl/>
        <w:tabs>
          <w:tab w:val="right" w:pos="9360"/>
        </w:tabs>
        <w:jc w:val="both"/>
      </w:pPr>
      <w:r w:rsidRPr="00AB78F3">
        <w:tab/>
      </w:r>
    </w:p>
    <w:p w14:paraId="0A3EA951" w14:textId="77777777" w:rsidR="00AA7296" w:rsidRPr="00AB78F3" w:rsidRDefault="00AA7296" w:rsidP="00AA7296">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20F248CB" w14:textId="77777777" w:rsidR="00AA7296" w:rsidRPr="00AB78F3" w:rsidRDefault="00AA7296" w:rsidP="00AA7296">
      <w:pPr>
        <w:widowControl/>
        <w:tabs>
          <w:tab w:val="right" w:pos="9360"/>
        </w:tabs>
        <w:jc w:val="both"/>
      </w:pPr>
      <w:r w:rsidRPr="00AB78F3">
        <w:tab/>
        <w:t>- Borrower</w:t>
      </w:r>
    </w:p>
    <w:p w14:paraId="09DF4859" w14:textId="77777777" w:rsidR="00AA7296" w:rsidRPr="00AB78F3" w:rsidRDefault="00AA7296" w:rsidP="00AA7296">
      <w:pPr>
        <w:widowControl/>
        <w:tabs>
          <w:tab w:val="left" w:pos="0"/>
          <w:tab w:val="left" w:pos="720"/>
          <w:tab w:val="left" w:pos="1440"/>
          <w:tab w:val="left" w:pos="8640"/>
          <w:tab w:val="right" w:pos="9360"/>
        </w:tabs>
        <w:jc w:val="both"/>
      </w:pPr>
    </w:p>
    <w:p w14:paraId="55E74570" w14:textId="77777777" w:rsidR="00AA7296" w:rsidRPr="00AB78F3" w:rsidRDefault="00AA7296" w:rsidP="00AA7296">
      <w:pPr>
        <w:widowControl/>
        <w:tabs>
          <w:tab w:val="left" w:pos="0"/>
          <w:tab w:val="left" w:pos="720"/>
          <w:tab w:val="left" w:pos="1440"/>
          <w:tab w:val="left" w:pos="8640"/>
          <w:tab w:val="right" w:pos="9360"/>
        </w:tabs>
        <w:jc w:val="both"/>
      </w:pPr>
    </w:p>
    <w:p w14:paraId="245FC1FD" w14:textId="77777777" w:rsidR="00AA7296" w:rsidRPr="00AB78F3" w:rsidRDefault="00AA7296" w:rsidP="00AA7296">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08A1DAC2" w14:textId="77777777" w:rsidR="00AA7296" w:rsidRPr="00AB78F3" w:rsidRDefault="00AA7296" w:rsidP="00AA7296">
      <w:pPr>
        <w:widowControl/>
        <w:tabs>
          <w:tab w:val="right" w:pos="9360"/>
        </w:tabs>
        <w:jc w:val="both"/>
      </w:pPr>
      <w:r w:rsidRPr="00AB78F3">
        <w:tab/>
        <w:t>- Borrower</w:t>
      </w:r>
    </w:p>
    <w:p w14:paraId="445201C5" w14:textId="77777777" w:rsidR="00AA7296" w:rsidRPr="00AB78F3" w:rsidRDefault="00AA7296" w:rsidP="00AA7296">
      <w:pPr>
        <w:widowControl/>
        <w:tabs>
          <w:tab w:val="right" w:pos="9360"/>
        </w:tabs>
        <w:jc w:val="both"/>
      </w:pPr>
    </w:p>
    <w:p w14:paraId="191AAC60" w14:textId="77777777" w:rsidR="00AA7296" w:rsidRPr="00AB78F3" w:rsidRDefault="00AA7296" w:rsidP="00AA7296"/>
    <w:p w14:paraId="2F538F21" w14:textId="77777777" w:rsidR="00AA7296" w:rsidRPr="00AB78F3" w:rsidRDefault="00AA7296" w:rsidP="00AA7296">
      <w:pPr>
        <w:widowControl/>
        <w:tabs>
          <w:tab w:val="right" w:pos="9360"/>
        </w:tabs>
        <w:jc w:val="both"/>
      </w:pPr>
    </w:p>
    <w:p w14:paraId="33A6BDEE" w14:textId="77777777" w:rsidR="00AA7296" w:rsidRPr="00AB78F3" w:rsidRDefault="00AA7296" w:rsidP="00AA7296">
      <w:pPr>
        <w:widowControl/>
        <w:tabs>
          <w:tab w:val="right" w:pos="9360"/>
        </w:tabs>
        <w:jc w:val="both"/>
      </w:pPr>
      <w:r w:rsidRPr="00AB78F3">
        <w:tab/>
      </w:r>
    </w:p>
    <w:p w14:paraId="1ED11E3E" w14:textId="5F6179A8" w:rsidR="00AA7296" w:rsidRPr="00AF3FB4" w:rsidRDefault="00AA7296" w:rsidP="00AA7296">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C602E2">
        <w:rPr>
          <w:sz w:val="22"/>
          <w:szCs w:val="22"/>
        </w:rPr>
        <w:t>_</w:t>
      </w:r>
      <w:r w:rsidRPr="00AF3FB4">
        <w:rPr>
          <w:sz w:val="22"/>
          <w:szCs w:val="22"/>
        </w:rPr>
        <w:t>_____________________</w:t>
      </w:r>
    </w:p>
    <w:bookmarkEnd w:id="0"/>
    <w:p w14:paraId="29BAA4F2" w14:textId="77777777" w:rsidR="00F75F15" w:rsidRDefault="00F75F15" w:rsidP="00E13934">
      <w:pPr>
        <w:spacing w:line="240" w:lineRule="exact"/>
      </w:pPr>
    </w:p>
    <w:sectPr w:rsidR="00F75F15" w:rsidSect="00D32EAD">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F55AB" w14:textId="77777777" w:rsidR="00E85C03" w:rsidRDefault="00E85C03">
      <w:pPr>
        <w:rPr>
          <w:szCs w:val="24"/>
        </w:rPr>
      </w:pPr>
      <w:r>
        <w:rPr>
          <w:szCs w:val="24"/>
        </w:rPr>
        <w:separator/>
      </w:r>
    </w:p>
  </w:endnote>
  <w:endnote w:type="continuationSeparator" w:id="0">
    <w:p w14:paraId="15DDBFA0" w14:textId="77777777" w:rsidR="00E85C03" w:rsidRDefault="00E85C03">
      <w:pPr>
        <w:rPr>
          <w:szCs w:val="24"/>
        </w:rPr>
      </w:pPr>
      <w:r>
        <w:rPr>
          <w:szCs w:val="24"/>
        </w:rPr>
        <w:continuationSeparator/>
      </w:r>
    </w:p>
  </w:endnote>
  <w:endnote w:type="continuationNotice" w:id="1">
    <w:p w14:paraId="4A9EDCFD" w14:textId="77777777" w:rsidR="00E85C03" w:rsidRDefault="00E85C03">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D79D" w14:textId="3224FC4C" w:rsidR="00342C68" w:rsidRPr="00302807" w:rsidRDefault="00342C68" w:rsidP="007D0700">
    <w:pPr>
      <w:tabs>
        <w:tab w:val="left" w:pos="6300"/>
        <w:tab w:val="left" w:pos="7380"/>
        <w:tab w:val="left" w:pos="7830"/>
        <w:tab w:val="right" w:pos="9346"/>
        <w:tab w:val="right" w:pos="9630"/>
      </w:tabs>
      <w:rPr>
        <w:bCs/>
        <w:sz w:val="14"/>
        <w:szCs w:val="14"/>
      </w:rPr>
    </w:pPr>
    <w:r w:rsidRPr="00AA7296">
      <w:rPr>
        <w:b/>
        <w:sz w:val="14"/>
        <w:szCs w:val="14"/>
      </w:rPr>
      <w:t>OHIO</w:t>
    </w:r>
    <w:r w:rsidRPr="00AA7296">
      <w:rPr>
        <w:sz w:val="14"/>
        <w:szCs w:val="14"/>
      </w:rPr>
      <w:t>--Single Family--</w:t>
    </w:r>
    <w:r w:rsidRPr="00AA7296">
      <w:rPr>
        <w:b/>
        <w:sz w:val="14"/>
        <w:szCs w:val="14"/>
      </w:rPr>
      <w:t>Fannie Mae/Freddie Mac UNIFORM INSTRUMENT</w:t>
    </w:r>
    <w:r w:rsidRPr="00AA7296">
      <w:rPr>
        <w:sz w:val="14"/>
        <w:szCs w:val="14"/>
      </w:rPr>
      <w:tab/>
    </w:r>
    <w:r w:rsidR="00A61355" w:rsidRPr="00AA7296">
      <w:rPr>
        <w:sz w:val="14"/>
        <w:szCs w:val="14"/>
      </w:rPr>
      <w:tab/>
    </w:r>
    <w:r w:rsidR="007D0700">
      <w:rPr>
        <w:sz w:val="14"/>
        <w:szCs w:val="14"/>
      </w:rPr>
      <w:tab/>
    </w:r>
    <w:r w:rsidRPr="00AA7296">
      <w:rPr>
        <w:b/>
        <w:sz w:val="14"/>
        <w:szCs w:val="14"/>
      </w:rPr>
      <w:t>Form 3036</w:t>
    </w:r>
    <w:r w:rsidRPr="00AA7296">
      <w:rPr>
        <w:b/>
        <w:sz w:val="14"/>
        <w:szCs w:val="14"/>
      </w:rPr>
      <w:tab/>
    </w:r>
    <w:r w:rsidR="00C602E2">
      <w:rPr>
        <w:bCs/>
        <w:sz w:val="14"/>
        <w:szCs w:val="14"/>
      </w:rPr>
      <w:t>07</w:t>
    </w:r>
    <w:r w:rsidR="00E97432" w:rsidRPr="00302807">
      <w:rPr>
        <w:bCs/>
        <w:sz w:val="14"/>
        <w:szCs w:val="14"/>
      </w:rPr>
      <w:t>/2021</w:t>
    </w:r>
  </w:p>
  <w:sdt>
    <w:sdtPr>
      <w:rPr>
        <w:sz w:val="14"/>
        <w:szCs w:val="14"/>
      </w:rPr>
      <w:id w:val="250395305"/>
      <w:docPartObj>
        <w:docPartGallery w:val="Page Numbers (Top of Page)"/>
        <w:docPartUnique/>
      </w:docPartObj>
    </w:sdtPr>
    <w:sdtEndPr>
      <w:rPr>
        <w:i/>
        <w:iCs/>
      </w:rPr>
    </w:sdtEndPr>
    <w:sdtContent>
      <w:p w14:paraId="6107D5ED" w14:textId="07F10C82" w:rsidR="00342C68" w:rsidRPr="007D0700" w:rsidRDefault="00342C68" w:rsidP="00AA7296">
        <w:pPr>
          <w:jc w:val="right"/>
          <w:rPr>
            <w:i/>
            <w:iCs/>
            <w:sz w:val="15"/>
          </w:rPr>
        </w:pPr>
        <w:r w:rsidRPr="007D0700">
          <w:rPr>
            <w:i/>
            <w:iCs/>
            <w:sz w:val="14"/>
            <w:szCs w:val="14"/>
          </w:rPr>
          <w:t xml:space="preserve">Page </w:t>
        </w:r>
        <w:r w:rsidRPr="007D0700">
          <w:rPr>
            <w:i/>
            <w:iCs/>
            <w:sz w:val="14"/>
            <w:szCs w:val="14"/>
          </w:rPr>
          <w:fldChar w:fldCharType="begin"/>
        </w:r>
        <w:r w:rsidRPr="007D0700">
          <w:rPr>
            <w:i/>
            <w:iCs/>
            <w:sz w:val="14"/>
            <w:szCs w:val="14"/>
          </w:rPr>
          <w:instrText xml:space="preserve"> PAGE </w:instrText>
        </w:r>
        <w:r w:rsidRPr="007D0700">
          <w:rPr>
            <w:i/>
            <w:iCs/>
            <w:sz w:val="14"/>
            <w:szCs w:val="14"/>
          </w:rPr>
          <w:fldChar w:fldCharType="separate"/>
        </w:r>
        <w:r w:rsidR="00E85C03" w:rsidRPr="007D0700">
          <w:rPr>
            <w:i/>
            <w:iCs/>
            <w:noProof/>
            <w:sz w:val="14"/>
            <w:szCs w:val="14"/>
          </w:rPr>
          <w:t>19</w:t>
        </w:r>
        <w:r w:rsidRPr="007D0700">
          <w:rPr>
            <w:i/>
            <w:iCs/>
            <w:sz w:val="14"/>
            <w:szCs w:val="14"/>
          </w:rPr>
          <w:fldChar w:fldCharType="end"/>
        </w:r>
        <w:r w:rsidRPr="007D0700">
          <w:rPr>
            <w:i/>
            <w:iCs/>
            <w:sz w:val="14"/>
            <w:szCs w:val="14"/>
          </w:rPr>
          <w:t xml:space="preserve"> of </w:t>
        </w:r>
        <w:r w:rsidRPr="007D0700">
          <w:rPr>
            <w:i/>
            <w:iCs/>
            <w:sz w:val="14"/>
            <w:szCs w:val="14"/>
          </w:rPr>
          <w:fldChar w:fldCharType="begin"/>
        </w:r>
        <w:r w:rsidRPr="007D0700">
          <w:rPr>
            <w:i/>
            <w:iCs/>
            <w:sz w:val="14"/>
            <w:szCs w:val="14"/>
          </w:rPr>
          <w:instrText xml:space="preserve"> NUMPAGES  </w:instrText>
        </w:r>
        <w:r w:rsidRPr="007D0700">
          <w:rPr>
            <w:i/>
            <w:iCs/>
            <w:sz w:val="14"/>
            <w:szCs w:val="14"/>
          </w:rPr>
          <w:fldChar w:fldCharType="separate"/>
        </w:r>
        <w:r w:rsidR="00E85C03" w:rsidRPr="007D0700">
          <w:rPr>
            <w:i/>
            <w:iCs/>
            <w:noProof/>
            <w:sz w:val="14"/>
            <w:szCs w:val="14"/>
          </w:rPr>
          <w:t>20</w:t>
        </w:r>
        <w:r w:rsidRPr="007D0700">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FF887" w14:textId="77777777" w:rsidR="00E85C03" w:rsidRDefault="00E85C03">
      <w:pPr>
        <w:rPr>
          <w:szCs w:val="24"/>
        </w:rPr>
      </w:pPr>
      <w:r>
        <w:rPr>
          <w:szCs w:val="24"/>
        </w:rPr>
        <w:separator/>
      </w:r>
    </w:p>
  </w:footnote>
  <w:footnote w:type="continuationSeparator" w:id="0">
    <w:p w14:paraId="63874934" w14:textId="77777777" w:rsidR="00E85C03" w:rsidRDefault="00E85C03">
      <w:pPr>
        <w:rPr>
          <w:szCs w:val="24"/>
        </w:rPr>
      </w:pPr>
      <w:r>
        <w:rPr>
          <w:szCs w:val="24"/>
        </w:rPr>
        <w:continuationSeparator/>
      </w:r>
    </w:p>
  </w:footnote>
  <w:footnote w:type="continuationNotice" w:id="1">
    <w:p w14:paraId="7F31DBB2" w14:textId="77777777" w:rsidR="00E85C03" w:rsidRDefault="00E85C03">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6A443" w14:textId="77777777" w:rsidR="00342C68" w:rsidRDefault="00342C68">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0271184"/>
    <w:multiLevelType w:val="singleLevel"/>
    <w:tmpl w:val="E5822B0E"/>
    <w:lvl w:ilvl="0">
      <w:start w:val="1"/>
      <w:numFmt w:val="decimal"/>
      <w:lvlText w:val="%1."/>
      <w:legacy w:legacy="1" w:legacySpace="120" w:legacyIndent="360"/>
      <w:lvlJc w:val="left"/>
      <w:rPr>
        <w:b/>
        <w:i w:val="0"/>
        <w:sz w:val="24"/>
      </w:rPr>
    </w:lvl>
  </w:abstractNum>
  <w:abstractNum w:abstractNumId="14"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0F9441C1"/>
    <w:multiLevelType w:val="hybridMultilevel"/>
    <w:tmpl w:val="A0266568"/>
    <w:lvl w:ilvl="0" w:tplc="0409000F">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37797"/>
    <w:multiLevelType w:val="singleLevel"/>
    <w:tmpl w:val="E5822B0E"/>
    <w:lvl w:ilvl="0">
      <w:start w:val="1"/>
      <w:numFmt w:val="decimal"/>
      <w:lvlText w:val="%1."/>
      <w:legacy w:legacy="1" w:legacySpace="120" w:legacyIndent="360"/>
      <w:lvlJc w:val="left"/>
      <w:rPr>
        <w:b/>
        <w:i w:val="0"/>
        <w:sz w:val="24"/>
      </w:rPr>
    </w:lvl>
  </w:abstractNum>
  <w:abstractNum w:abstractNumId="17" w15:restartNumberingAfterBreak="0">
    <w:nsid w:val="275D5549"/>
    <w:multiLevelType w:val="singleLevel"/>
    <w:tmpl w:val="2AB4B7AA"/>
    <w:lvl w:ilvl="0">
      <w:start w:val="1"/>
      <w:numFmt w:val="upperLetter"/>
      <w:lvlText w:val="(%1)"/>
      <w:legacy w:legacy="1" w:legacySpace="120" w:legacyIndent="360"/>
      <w:lvlJc w:val="left"/>
      <w:rPr>
        <w:b/>
        <w:i w:val="0"/>
        <w:sz w:val="24"/>
      </w:rPr>
    </w:lvl>
  </w:abstractNum>
  <w:abstractNum w:abstractNumId="18"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36EB1915"/>
    <w:multiLevelType w:val="singleLevel"/>
    <w:tmpl w:val="00000000"/>
    <w:lvl w:ilvl="0">
      <w:start w:val="1"/>
      <w:numFmt w:val="decimal"/>
      <w:lvlText w:val="%1.  "/>
      <w:legacy w:legacy="1" w:legacySpace="0" w:legacyIndent="360"/>
      <w:lvlJc w:val="left"/>
    </w:lvl>
  </w:abstractNum>
  <w:abstractNum w:abstractNumId="20" w15:restartNumberingAfterBreak="0">
    <w:nsid w:val="37B01E84"/>
    <w:multiLevelType w:val="singleLevel"/>
    <w:tmpl w:val="D02E2874"/>
    <w:lvl w:ilvl="0">
      <w:start w:val="8"/>
      <w:numFmt w:val="upperLetter"/>
      <w:lvlText w:val="(%1)"/>
      <w:legacy w:legacy="1" w:legacySpace="120" w:legacyIndent="360"/>
      <w:lvlJc w:val="left"/>
      <w:rPr>
        <w:b/>
        <w:i w:val="0"/>
        <w:sz w:val="24"/>
      </w:rPr>
    </w:lvl>
  </w:abstractNum>
  <w:abstractNum w:abstractNumId="21" w15:restartNumberingAfterBreak="0">
    <w:nsid w:val="39006A97"/>
    <w:multiLevelType w:val="singleLevel"/>
    <w:tmpl w:val="E5822B0E"/>
    <w:lvl w:ilvl="0">
      <w:start w:val="1"/>
      <w:numFmt w:val="decimal"/>
      <w:lvlText w:val="%1."/>
      <w:legacy w:legacy="1" w:legacySpace="120" w:legacyIndent="360"/>
      <w:lvlJc w:val="left"/>
      <w:rPr>
        <w:b/>
        <w:i w:val="0"/>
        <w:sz w:val="24"/>
      </w:rPr>
    </w:lvl>
  </w:abstractNum>
  <w:abstractNum w:abstractNumId="22" w15:restartNumberingAfterBreak="0">
    <w:nsid w:val="4BC767C4"/>
    <w:multiLevelType w:val="singleLevel"/>
    <w:tmpl w:val="00000000"/>
    <w:lvl w:ilvl="0">
      <w:start w:val="1"/>
      <w:numFmt w:val="decimal"/>
      <w:lvlText w:val="%1.  "/>
      <w:legacy w:legacy="1" w:legacySpace="0" w:legacyIndent="360"/>
      <w:lvlJc w:val="left"/>
    </w:lvl>
  </w:abstractNum>
  <w:abstractNum w:abstractNumId="23"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24" w15:restartNumberingAfterBreak="0">
    <w:nsid w:val="658D28C1"/>
    <w:multiLevelType w:val="singleLevel"/>
    <w:tmpl w:val="00000000"/>
    <w:lvl w:ilvl="0">
      <w:start w:val="1"/>
      <w:numFmt w:val="decimal"/>
      <w:lvlText w:val="%1.  "/>
      <w:legacy w:legacy="1" w:legacySpace="0" w:legacyIndent="360"/>
      <w:lvlJc w:val="left"/>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4"/>
  </w:num>
  <w:num w:numId="13">
    <w:abstractNumId w:val="11"/>
    <w:lvlOverride w:ilvl="0">
      <w:startOverride w:val="1"/>
      <w:lvl w:ilvl="0">
        <w:start w:val="1"/>
        <w:numFmt w:val="decimal"/>
        <w:lvlText w:val="%1.  "/>
        <w:lvlJc w:val="left"/>
        <w:rPr>
          <w:rFonts w:cs="Times New Roman"/>
        </w:rPr>
      </w:lvl>
    </w:lvlOverride>
  </w:num>
  <w:num w:numId="14">
    <w:abstractNumId w:val="23"/>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8"/>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7"/>
  </w:num>
  <w:num w:numId="24">
    <w:abstractNumId w:val="20"/>
  </w:num>
  <w:num w:numId="25">
    <w:abstractNumId w:val="21"/>
  </w:num>
  <w:num w:numId="26">
    <w:abstractNumId w:val="13"/>
  </w:num>
  <w:num w:numId="27">
    <w:abstractNumId w:val="16"/>
  </w:num>
  <w:num w:numId="28">
    <w:abstractNumId w:val="24"/>
  </w:num>
  <w:num w:numId="29">
    <w:abstractNumId w:val="22"/>
  </w:num>
  <w:num w:numId="30">
    <w:abstractNumId w:val="19"/>
  </w:num>
  <w:num w:numId="31">
    <w:abstractNumId w:val="15"/>
  </w:num>
  <w:num w:numId="32">
    <w:abstractNumId w:val="12"/>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33">
    <w:abstractNumId w:val="12"/>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34">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C1AA3"/>
    <w:rsid w:val="000C6A19"/>
    <w:rsid w:val="000D02FB"/>
    <w:rsid w:val="000D0663"/>
    <w:rsid w:val="000D1B99"/>
    <w:rsid w:val="000D23A0"/>
    <w:rsid w:val="000D4237"/>
    <w:rsid w:val="000D5EF1"/>
    <w:rsid w:val="000D61FF"/>
    <w:rsid w:val="000E089A"/>
    <w:rsid w:val="000E5CFA"/>
    <w:rsid w:val="000F042A"/>
    <w:rsid w:val="000F0D28"/>
    <w:rsid w:val="000F0DC7"/>
    <w:rsid w:val="000F6F67"/>
    <w:rsid w:val="00101AD6"/>
    <w:rsid w:val="00103A94"/>
    <w:rsid w:val="0010710B"/>
    <w:rsid w:val="001072E9"/>
    <w:rsid w:val="00107695"/>
    <w:rsid w:val="001102E6"/>
    <w:rsid w:val="001106BD"/>
    <w:rsid w:val="00113555"/>
    <w:rsid w:val="001227BB"/>
    <w:rsid w:val="00124BEC"/>
    <w:rsid w:val="00131077"/>
    <w:rsid w:val="00134E1B"/>
    <w:rsid w:val="00141CF6"/>
    <w:rsid w:val="00145A20"/>
    <w:rsid w:val="00151277"/>
    <w:rsid w:val="001533A6"/>
    <w:rsid w:val="00154C73"/>
    <w:rsid w:val="00162877"/>
    <w:rsid w:val="00165261"/>
    <w:rsid w:val="00165915"/>
    <w:rsid w:val="00170E8D"/>
    <w:rsid w:val="001779D5"/>
    <w:rsid w:val="00194921"/>
    <w:rsid w:val="001A16CF"/>
    <w:rsid w:val="001A256B"/>
    <w:rsid w:val="001A2953"/>
    <w:rsid w:val="001A4CBE"/>
    <w:rsid w:val="001A77B0"/>
    <w:rsid w:val="001B132D"/>
    <w:rsid w:val="001B23B9"/>
    <w:rsid w:val="001B3762"/>
    <w:rsid w:val="001C6158"/>
    <w:rsid w:val="001C77B0"/>
    <w:rsid w:val="001E30EF"/>
    <w:rsid w:val="001E3218"/>
    <w:rsid w:val="001E444D"/>
    <w:rsid w:val="001E7C4A"/>
    <w:rsid w:val="001F2703"/>
    <w:rsid w:val="001F34F3"/>
    <w:rsid w:val="001F52F6"/>
    <w:rsid w:val="002001E3"/>
    <w:rsid w:val="00202E89"/>
    <w:rsid w:val="00207B95"/>
    <w:rsid w:val="00212854"/>
    <w:rsid w:val="00214E22"/>
    <w:rsid w:val="002158E5"/>
    <w:rsid w:val="002273DA"/>
    <w:rsid w:val="00235262"/>
    <w:rsid w:val="0023652C"/>
    <w:rsid w:val="002428F4"/>
    <w:rsid w:val="0024657B"/>
    <w:rsid w:val="0025330F"/>
    <w:rsid w:val="002545C1"/>
    <w:rsid w:val="00254D2E"/>
    <w:rsid w:val="00257DC9"/>
    <w:rsid w:val="00261A8D"/>
    <w:rsid w:val="0026219F"/>
    <w:rsid w:val="00263701"/>
    <w:rsid w:val="0026500A"/>
    <w:rsid w:val="00272A4C"/>
    <w:rsid w:val="002751FA"/>
    <w:rsid w:val="002755D0"/>
    <w:rsid w:val="0028289D"/>
    <w:rsid w:val="00283063"/>
    <w:rsid w:val="00294E03"/>
    <w:rsid w:val="00295C6B"/>
    <w:rsid w:val="00297187"/>
    <w:rsid w:val="002A7508"/>
    <w:rsid w:val="002B2238"/>
    <w:rsid w:val="002B3125"/>
    <w:rsid w:val="002B3195"/>
    <w:rsid w:val="002B6916"/>
    <w:rsid w:val="002C0878"/>
    <w:rsid w:val="002C16DD"/>
    <w:rsid w:val="002C1916"/>
    <w:rsid w:val="002D7BAD"/>
    <w:rsid w:val="002E37FC"/>
    <w:rsid w:val="002E3995"/>
    <w:rsid w:val="002E6FE9"/>
    <w:rsid w:val="002F467F"/>
    <w:rsid w:val="002F4EC5"/>
    <w:rsid w:val="002F6CE1"/>
    <w:rsid w:val="002F6EF2"/>
    <w:rsid w:val="00300E7B"/>
    <w:rsid w:val="00301D68"/>
    <w:rsid w:val="003024CF"/>
    <w:rsid w:val="00302807"/>
    <w:rsid w:val="00311C4D"/>
    <w:rsid w:val="0031730B"/>
    <w:rsid w:val="00321BB9"/>
    <w:rsid w:val="003250C6"/>
    <w:rsid w:val="00325A50"/>
    <w:rsid w:val="003278D1"/>
    <w:rsid w:val="00334C23"/>
    <w:rsid w:val="00335C85"/>
    <w:rsid w:val="003363F3"/>
    <w:rsid w:val="00342C68"/>
    <w:rsid w:val="00342CB1"/>
    <w:rsid w:val="003445DF"/>
    <w:rsid w:val="00347F1A"/>
    <w:rsid w:val="0035102C"/>
    <w:rsid w:val="00361AA8"/>
    <w:rsid w:val="00367AAE"/>
    <w:rsid w:val="00370BA8"/>
    <w:rsid w:val="00373113"/>
    <w:rsid w:val="00373900"/>
    <w:rsid w:val="00374244"/>
    <w:rsid w:val="00374A82"/>
    <w:rsid w:val="00374E61"/>
    <w:rsid w:val="00377FDD"/>
    <w:rsid w:val="00382C31"/>
    <w:rsid w:val="00387909"/>
    <w:rsid w:val="00392AC3"/>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B7967"/>
    <w:rsid w:val="003C1423"/>
    <w:rsid w:val="003C432C"/>
    <w:rsid w:val="003C4615"/>
    <w:rsid w:val="003D118C"/>
    <w:rsid w:val="003D1F2E"/>
    <w:rsid w:val="003D1FA2"/>
    <w:rsid w:val="003D205E"/>
    <w:rsid w:val="003D2FED"/>
    <w:rsid w:val="003E1177"/>
    <w:rsid w:val="0040303A"/>
    <w:rsid w:val="00405046"/>
    <w:rsid w:val="0041712F"/>
    <w:rsid w:val="0042133E"/>
    <w:rsid w:val="00421823"/>
    <w:rsid w:val="004218CD"/>
    <w:rsid w:val="00423D2C"/>
    <w:rsid w:val="00431E47"/>
    <w:rsid w:val="00432C1A"/>
    <w:rsid w:val="00435727"/>
    <w:rsid w:val="00436BCF"/>
    <w:rsid w:val="0044092A"/>
    <w:rsid w:val="0044445C"/>
    <w:rsid w:val="004468E3"/>
    <w:rsid w:val="00461053"/>
    <w:rsid w:val="0046163F"/>
    <w:rsid w:val="00466D35"/>
    <w:rsid w:val="00471A60"/>
    <w:rsid w:val="00473191"/>
    <w:rsid w:val="004833E7"/>
    <w:rsid w:val="004838E1"/>
    <w:rsid w:val="00483B9F"/>
    <w:rsid w:val="00485EA3"/>
    <w:rsid w:val="00486C60"/>
    <w:rsid w:val="00491282"/>
    <w:rsid w:val="0049326D"/>
    <w:rsid w:val="00497BB4"/>
    <w:rsid w:val="004B72C4"/>
    <w:rsid w:val="004C0A68"/>
    <w:rsid w:val="004C1D54"/>
    <w:rsid w:val="004C5744"/>
    <w:rsid w:val="004C6C39"/>
    <w:rsid w:val="004D17B9"/>
    <w:rsid w:val="004D5EBE"/>
    <w:rsid w:val="004D77CD"/>
    <w:rsid w:val="004E05F6"/>
    <w:rsid w:val="004E0BE4"/>
    <w:rsid w:val="004E682B"/>
    <w:rsid w:val="004E7E65"/>
    <w:rsid w:val="004F0C44"/>
    <w:rsid w:val="004F0FDE"/>
    <w:rsid w:val="004F12CE"/>
    <w:rsid w:val="004F2BE9"/>
    <w:rsid w:val="004F326B"/>
    <w:rsid w:val="004F5BCA"/>
    <w:rsid w:val="005012BA"/>
    <w:rsid w:val="00504007"/>
    <w:rsid w:val="00504150"/>
    <w:rsid w:val="00510E7C"/>
    <w:rsid w:val="005210C3"/>
    <w:rsid w:val="00525B72"/>
    <w:rsid w:val="0052798C"/>
    <w:rsid w:val="005344F6"/>
    <w:rsid w:val="00537390"/>
    <w:rsid w:val="00540CA0"/>
    <w:rsid w:val="00541585"/>
    <w:rsid w:val="00543DFA"/>
    <w:rsid w:val="00543E08"/>
    <w:rsid w:val="00546BC0"/>
    <w:rsid w:val="00550BB1"/>
    <w:rsid w:val="005538AD"/>
    <w:rsid w:val="00565EE0"/>
    <w:rsid w:val="00570700"/>
    <w:rsid w:val="0057465D"/>
    <w:rsid w:val="00576A94"/>
    <w:rsid w:val="00580CA6"/>
    <w:rsid w:val="00580D44"/>
    <w:rsid w:val="00585CC5"/>
    <w:rsid w:val="00592C4A"/>
    <w:rsid w:val="005A1C20"/>
    <w:rsid w:val="005A2C6A"/>
    <w:rsid w:val="005A4F40"/>
    <w:rsid w:val="005A70D6"/>
    <w:rsid w:val="005B0ACF"/>
    <w:rsid w:val="005B49E3"/>
    <w:rsid w:val="005C1CD5"/>
    <w:rsid w:val="005C2E04"/>
    <w:rsid w:val="005C4717"/>
    <w:rsid w:val="005D18A0"/>
    <w:rsid w:val="005D3A10"/>
    <w:rsid w:val="005D4038"/>
    <w:rsid w:val="005D443E"/>
    <w:rsid w:val="005F7D0D"/>
    <w:rsid w:val="00600DE8"/>
    <w:rsid w:val="006054D3"/>
    <w:rsid w:val="00605861"/>
    <w:rsid w:val="00606954"/>
    <w:rsid w:val="0061125F"/>
    <w:rsid w:val="00612444"/>
    <w:rsid w:val="00612ED4"/>
    <w:rsid w:val="006159F2"/>
    <w:rsid w:val="00623BE1"/>
    <w:rsid w:val="00624D13"/>
    <w:rsid w:val="006268D7"/>
    <w:rsid w:val="006272CE"/>
    <w:rsid w:val="006416D0"/>
    <w:rsid w:val="0064293E"/>
    <w:rsid w:val="00643781"/>
    <w:rsid w:val="006438C5"/>
    <w:rsid w:val="00644284"/>
    <w:rsid w:val="00654C9C"/>
    <w:rsid w:val="006615C9"/>
    <w:rsid w:val="00663133"/>
    <w:rsid w:val="00666079"/>
    <w:rsid w:val="00666838"/>
    <w:rsid w:val="006762CA"/>
    <w:rsid w:val="006775DE"/>
    <w:rsid w:val="00687B04"/>
    <w:rsid w:val="006A4168"/>
    <w:rsid w:val="006B0809"/>
    <w:rsid w:val="006B5A44"/>
    <w:rsid w:val="006C6C91"/>
    <w:rsid w:val="006C6E32"/>
    <w:rsid w:val="006D2603"/>
    <w:rsid w:val="006D629D"/>
    <w:rsid w:val="006E144A"/>
    <w:rsid w:val="006F08A4"/>
    <w:rsid w:val="006F1C2F"/>
    <w:rsid w:val="006F3D77"/>
    <w:rsid w:val="007049E9"/>
    <w:rsid w:val="00705E55"/>
    <w:rsid w:val="007078DF"/>
    <w:rsid w:val="00707DF1"/>
    <w:rsid w:val="00715E46"/>
    <w:rsid w:val="007169FD"/>
    <w:rsid w:val="00717F86"/>
    <w:rsid w:val="00722141"/>
    <w:rsid w:val="00723C30"/>
    <w:rsid w:val="007244CB"/>
    <w:rsid w:val="007301C7"/>
    <w:rsid w:val="00734E18"/>
    <w:rsid w:val="00734E2C"/>
    <w:rsid w:val="0073672C"/>
    <w:rsid w:val="0074760A"/>
    <w:rsid w:val="00750A77"/>
    <w:rsid w:val="007547E2"/>
    <w:rsid w:val="00754BA9"/>
    <w:rsid w:val="0076444E"/>
    <w:rsid w:val="007655AF"/>
    <w:rsid w:val="00773317"/>
    <w:rsid w:val="00781EED"/>
    <w:rsid w:val="00783FCB"/>
    <w:rsid w:val="00786946"/>
    <w:rsid w:val="00791530"/>
    <w:rsid w:val="00795687"/>
    <w:rsid w:val="00797E9C"/>
    <w:rsid w:val="007A31B3"/>
    <w:rsid w:val="007A44AC"/>
    <w:rsid w:val="007A5A10"/>
    <w:rsid w:val="007A5D88"/>
    <w:rsid w:val="007A697F"/>
    <w:rsid w:val="007B11A4"/>
    <w:rsid w:val="007B4F1B"/>
    <w:rsid w:val="007B5C47"/>
    <w:rsid w:val="007C0189"/>
    <w:rsid w:val="007C21E8"/>
    <w:rsid w:val="007C4141"/>
    <w:rsid w:val="007C4AB7"/>
    <w:rsid w:val="007D0069"/>
    <w:rsid w:val="007D0700"/>
    <w:rsid w:val="007D0996"/>
    <w:rsid w:val="007D390E"/>
    <w:rsid w:val="007D4B45"/>
    <w:rsid w:val="007E04DE"/>
    <w:rsid w:val="007E090B"/>
    <w:rsid w:val="007E4482"/>
    <w:rsid w:val="007E47CC"/>
    <w:rsid w:val="007F51F3"/>
    <w:rsid w:val="007F52EF"/>
    <w:rsid w:val="007F5BCE"/>
    <w:rsid w:val="007F6798"/>
    <w:rsid w:val="008010E5"/>
    <w:rsid w:val="00807B3B"/>
    <w:rsid w:val="00813830"/>
    <w:rsid w:val="00814000"/>
    <w:rsid w:val="00814E33"/>
    <w:rsid w:val="00820877"/>
    <w:rsid w:val="0082624C"/>
    <w:rsid w:val="00830B62"/>
    <w:rsid w:val="00831637"/>
    <w:rsid w:val="00844EB6"/>
    <w:rsid w:val="008473CC"/>
    <w:rsid w:val="0086334D"/>
    <w:rsid w:val="00864DEC"/>
    <w:rsid w:val="00870270"/>
    <w:rsid w:val="008722EA"/>
    <w:rsid w:val="008827B8"/>
    <w:rsid w:val="0088602E"/>
    <w:rsid w:val="00891D99"/>
    <w:rsid w:val="00891FAD"/>
    <w:rsid w:val="008A7DAB"/>
    <w:rsid w:val="008B08C3"/>
    <w:rsid w:val="008B7C05"/>
    <w:rsid w:val="008C2A5F"/>
    <w:rsid w:val="008D15A5"/>
    <w:rsid w:val="008D4201"/>
    <w:rsid w:val="008E1E1F"/>
    <w:rsid w:val="008E1E6C"/>
    <w:rsid w:val="008E271C"/>
    <w:rsid w:val="008E6098"/>
    <w:rsid w:val="008F026A"/>
    <w:rsid w:val="008F1B06"/>
    <w:rsid w:val="008F63AA"/>
    <w:rsid w:val="008F679B"/>
    <w:rsid w:val="00906860"/>
    <w:rsid w:val="009078B1"/>
    <w:rsid w:val="00913673"/>
    <w:rsid w:val="009159D7"/>
    <w:rsid w:val="00917AED"/>
    <w:rsid w:val="00924897"/>
    <w:rsid w:val="00924918"/>
    <w:rsid w:val="009327F5"/>
    <w:rsid w:val="009329DA"/>
    <w:rsid w:val="00940CC4"/>
    <w:rsid w:val="00943663"/>
    <w:rsid w:val="009444F4"/>
    <w:rsid w:val="00946A21"/>
    <w:rsid w:val="009506F9"/>
    <w:rsid w:val="00955162"/>
    <w:rsid w:val="009553F1"/>
    <w:rsid w:val="00955D40"/>
    <w:rsid w:val="0096535E"/>
    <w:rsid w:val="009679C4"/>
    <w:rsid w:val="00967C45"/>
    <w:rsid w:val="0097307A"/>
    <w:rsid w:val="009733B3"/>
    <w:rsid w:val="009768BB"/>
    <w:rsid w:val="009769DC"/>
    <w:rsid w:val="00977AE7"/>
    <w:rsid w:val="009825F3"/>
    <w:rsid w:val="00983A54"/>
    <w:rsid w:val="00985205"/>
    <w:rsid w:val="00985B17"/>
    <w:rsid w:val="009927F6"/>
    <w:rsid w:val="0099532C"/>
    <w:rsid w:val="00995C97"/>
    <w:rsid w:val="009A2400"/>
    <w:rsid w:val="009A2F0A"/>
    <w:rsid w:val="009A300E"/>
    <w:rsid w:val="009A39BC"/>
    <w:rsid w:val="009A5196"/>
    <w:rsid w:val="009A5994"/>
    <w:rsid w:val="009A7B11"/>
    <w:rsid w:val="009B134A"/>
    <w:rsid w:val="009B4583"/>
    <w:rsid w:val="009B6D6F"/>
    <w:rsid w:val="009C04CC"/>
    <w:rsid w:val="009C164D"/>
    <w:rsid w:val="009D2091"/>
    <w:rsid w:val="009D532A"/>
    <w:rsid w:val="009D5410"/>
    <w:rsid w:val="009D644F"/>
    <w:rsid w:val="009D673A"/>
    <w:rsid w:val="009D6863"/>
    <w:rsid w:val="009E4037"/>
    <w:rsid w:val="009F089D"/>
    <w:rsid w:val="009F158D"/>
    <w:rsid w:val="009F5F9D"/>
    <w:rsid w:val="00A005BB"/>
    <w:rsid w:val="00A04CB9"/>
    <w:rsid w:val="00A0572C"/>
    <w:rsid w:val="00A05F55"/>
    <w:rsid w:val="00A1416A"/>
    <w:rsid w:val="00A213C6"/>
    <w:rsid w:val="00A232CF"/>
    <w:rsid w:val="00A306D2"/>
    <w:rsid w:val="00A307CA"/>
    <w:rsid w:val="00A30ECA"/>
    <w:rsid w:val="00A31D90"/>
    <w:rsid w:val="00A31F84"/>
    <w:rsid w:val="00A32EDF"/>
    <w:rsid w:val="00A34A94"/>
    <w:rsid w:val="00A36224"/>
    <w:rsid w:val="00A4423F"/>
    <w:rsid w:val="00A610A9"/>
    <w:rsid w:val="00A61355"/>
    <w:rsid w:val="00A63FD3"/>
    <w:rsid w:val="00A707A2"/>
    <w:rsid w:val="00A71A87"/>
    <w:rsid w:val="00A73476"/>
    <w:rsid w:val="00A74389"/>
    <w:rsid w:val="00A75C12"/>
    <w:rsid w:val="00A765E5"/>
    <w:rsid w:val="00A80777"/>
    <w:rsid w:val="00A80927"/>
    <w:rsid w:val="00A84D69"/>
    <w:rsid w:val="00A86224"/>
    <w:rsid w:val="00A92BDB"/>
    <w:rsid w:val="00A95349"/>
    <w:rsid w:val="00AA1387"/>
    <w:rsid w:val="00AA7296"/>
    <w:rsid w:val="00AB1953"/>
    <w:rsid w:val="00AB3000"/>
    <w:rsid w:val="00AB703C"/>
    <w:rsid w:val="00AB72BB"/>
    <w:rsid w:val="00AB76D0"/>
    <w:rsid w:val="00AC058B"/>
    <w:rsid w:val="00AD3240"/>
    <w:rsid w:val="00AE63FD"/>
    <w:rsid w:val="00AF0179"/>
    <w:rsid w:val="00AF6E18"/>
    <w:rsid w:val="00B01275"/>
    <w:rsid w:val="00B02749"/>
    <w:rsid w:val="00B02A1E"/>
    <w:rsid w:val="00B0555B"/>
    <w:rsid w:val="00B05BA5"/>
    <w:rsid w:val="00B118B5"/>
    <w:rsid w:val="00B179B8"/>
    <w:rsid w:val="00B21FB9"/>
    <w:rsid w:val="00B31517"/>
    <w:rsid w:val="00B338CC"/>
    <w:rsid w:val="00B36BD5"/>
    <w:rsid w:val="00B40C6F"/>
    <w:rsid w:val="00B43C54"/>
    <w:rsid w:val="00B441D6"/>
    <w:rsid w:val="00B4780B"/>
    <w:rsid w:val="00B50069"/>
    <w:rsid w:val="00B50915"/>
    <w:rsid w:val="00B65063"/>
    <w:rsid w:val="00B65F02"/>
    <w:rsid w:val="00B666E1"/>
    <w:rsid w:val="00B67194"/>
    <w:rsid w:val="00B70C6B"/>
    <w:rsid w:val="00B75910"/>
    <w:rsid w:val="00B764B2"/>
    <w:rsid w:val="00B80850"/>
    <w:rsid w:val="00B8223B"/>
    <w:rsid w:val="00B83A48"/>
    <w:rsid w:val="00B841C3"/>
    <w:rsid w:val="00B848C5"/>
    <w:rsid w:val="00B86233"/>
    <w:rsid w:val="00B90801"/>
    <w:rsid w:val="00B97FCA"/>
    <w:rsid w:val="00BA03F6"/>
    <w:rsid w:val="00BB0C56"/>
    <w:rsid w:val="00BC1037"/>
    <w:rsid w:val="00BD08E1"/>
    <w:rsid w:val="00BD099F"/>
    <w:rsid w:val="00BD1314"/>
    <w:rsid w:val="00BD1E1F"/>
    <w:rsid w:val="00BD26F3"/>
    <w:rsid w:val="00BD346E"/>
    <w:rsid w:val="00BD3BBE"/>
    <w:rsid w:val="00BD46AD"/>
    <w:rsid w:val="00BD495C"/>
    <w:rsid w:val="00BE168F"/>
    <w:rsid w:val="00BE7261"/>
    <w:rsid w:val="00BF64E3"/>
    <w:rsid w:val="00C00E7C"/>
    <w:rsid w:val="00C01C0D"/>
    <w:rsid w:val="00C0343D"/>
    <w:rsid w:val="00C108E6"/>
    <w:rsid w:val="00C11A6D"/>
    <w:rsid w:val="00C121ED"/>
    <w:rsid w:val="00C12CF8"/>
    <w:rsid w:val="00C151AA"/>
    <w:rsid w:val="00C160C9"/>
    <w:rsid w:val="00C31E18"/>
    <w:rsid w:val="00C3258E"/>
    <w:rsid w:val="00C34C6B"/>
    <w:rsid w:val="00C34FE6"/>
    <w:rsid w:val="00C42B0A"/>
    <w:rsid w:val="00C43F59"/>
    <w:rsid w:val="00C4534A"/>
    <w:rsid w:val="00C45565"/>
    <w:rsid w:val="00C45A22"/>
    <w:rsid w:val="00C50C21"/>
    <w:rsid w:val="00C51A5A"/>
    <w:rsid w:val="00C57127"/>
    <w:rsid w:val="00C602E2"/>
    <w:rsid w:val="00C71CEB"/>
    <w:rsid w:val="00C7476D"/>
    <w:rsid w:val="00C75AC3"/>
    <w:rsid w:val="00C90777"/>
    <w:rsid w:val="00C90C44"/>
    <w:rsid w:val="00C91C1A"/>
    <w:rsid w:val="00C95F56"/>
    <w:rsid w:val="00C96723"/>
    <w:rsid w:val="00C971CE"/>
    <w:rsid w:val="00CA5C12"/>
    <w:rsid w:val="00CB0E46"/>
    <w:rsid w:val="00CB1556"/>
    <w:rsid w:val="00CC2ED9"/>
    <w:rsid w:val="00CC398A"/>
    <w:rsid w:val="00CD076E"/>
    <w:rsid w:val="00CD3D0B"/>
    <w:rsid w:val="00CD7FCC"/>
    <w:rsid w:val="00CE0CA3"/>
    <w:rsid w:val="00CE162E"/>
    <w:rsid w:val="00CE3522"/>
    <w:rsid w:val="00CF1047"/>
    <w:rsid w:val="00CF3015"/>
    <w:rsid w:val="00CF3E98"/>
    <w:rsid w:val="00CF5E28"/>
    <w:rsid w:val="00CF7BAD"/>
    <w:rsid w:val="00D02108"/>
    <w:rsid w:val="00D0479D"/>
    <w:rsid w:val="00D0529B"/>
    <w:rsid w:val="00D1290A"/>
    <w:rsid w:val="00D15703"/>
    <w:rsid w:val="00D16935"/>
    <w:rsid w:val="00D16FE5"/>
    <w:rsid w:val="00D21534"/>
    <w:rsid w:val="00D32EAD"/>
    <w:rsid w:val="00D347BF"/>
    <w:rsid w:val="00D35769"/>
    <w:rsid w:val="00D37509"/>
    <w:rsid w:val="00D37663"/>
    <w:rsid w:val="00D40B57"/>
    <w:rsid w:val="00D41C80"/>
    <w:rsid w:val="00D463F8"/>
    <w:rsid w:val="00D46E0A"/>
    <w:rsid w:val="00D5169C"/>
    <w:rsid w:val="00D536F6"/>
    <w:rsid w:val="00D549E4"/>
    <w:rsid w:val="00D575E3"/>
    <w:rsid w:val="00D60758"/>
    <w:rsid w:val="00D64CEB"/>
    <w:rsid w:val="00D70AAD"/>
    <w:rsid w:val="00D72D22"/>
    <w:rsid w:val="00D86C0B"/>
    <w:rsid w:val="00D9321A"/>
    <w:rsid w:val="00D9652C"/>
    <w:rsid w:val="00D96F58"/>
    <w:rsid w:val="00D976A8"/>
    <w:rsid w:val="00DA1134"/>
    <w:rsid w:val="00DA4194"/>
    <w:rsid w:val="00DB1025"/>
    <w:rsid w:val="00DB334A"/>
    <w:rsid w:val="00DB5F62"/>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1325F"/>
    <w:rsid w:val="00E13934"/>
    <w:rsid w:val="00E143B2"/>
    <w:rsid w:val="00E14D52"/>
    <w:rsid w:val="00E1533B"/>
    <w:rsid w:val="00E21CD8"/>
    <w:rsid w:val="00E322A6"/>
    <w:rsid w:val="00E32559"/>
    <w:rsid w:val="00E33F8F"/>
    <w:rsid w:val="00E33FD9"/>
    <w:rsid w:val="00E35A4E"/>
    <w:rsid w:val="00E4583C"/>
    <w:rsid w:val="00E46967"/>
    <w:rsid w:val="00E55D78"/>
    <w:rsid w:val="00E63EC5"/>
    <w:rsid w:val="00E66EC1"/>
    <w:rsid w:val="00E7404D"/>
    <w:rsid w:val="00E7496A"/>
    <w:rsid w:val="00E7773F"/>
    <w:rsid w:val="00E80526"/>
    <w:rsid w:val="00E844A6"/>
    <w:rsid w:val="00E85C03"/>
    <w:rsid w:val="00E861EE"/>
    <w:rsid w:val="00E86EF4"/>
    <w:rsid w:val="00E87E16"/>
    <w:rsid w:val="00E9002F"/>
    <w:rsid w:val="00E95DD2"/>
    <w:rsid w:val="00E97432"/>
    <w:rsid w:val="00EA7FC1"/>
    <w:rsid w:val="00EB0427"/>
    <w:rsid w:val="00EB684B"/>
    <w:rsid w:val="00EB6887"/>
    <w:rsid w:val="00EC3D3F"/>
    <w:rsid w:val="00EC3DE3"/>
    <w:rsid w:val="00EC5220"/>
    <w:rsid w:val="00EC575B"/>
    <w:rsid w:val="00EC6DF5"/>
    <w:rsid w:val="00EC6FF9"/>
    <w:rsid w:val="00ED1F14"/>
    <w:rsid w:val="00ED2AE3"/>
    <w:rsid w:val="00EE09C7"/>
    <w:rsid w:val="00EE15D2"/>
    <w:rsid w:val="00EE1AAA"/>
    <w:rsid w:val="00EE2121"/>
    <w:rsid w:val="00EE6B39"/>
    <w:rsid w:val="00EE7017"/>
    <w:rsid w:val="00EF67EB"/>
    <w:rsid w:val="00EF6E63"/>
    <w:rsid w:val="00F0528D"/>
    <w:rsid w:val="00F0687B"/>
    <w:rsid w:val="00F10096"/>
    <w:rsid w:val="00F12372"/>
    <w:rsid w:val="00F13046"/>
    <w:rsid w:val="00F15C5A"/>
    <w:rsid w:val="00F17667"/>
    <w:rsid w:val="00F178A9"/>
    <w:rsid w:val="00F202C4"/>
    <w:rsid w:val="00F20CCB"/>
    <w:rsid w:val="00F20E2E"/>
    <w:rsid w:val="00F2204E"/>
    <w:rsid w:val="00F228A2"/>
    <w:rsid w:val="00F36FD8"/>
    <w:rsid w:val="00F37C99"/>
    <w:rsid w:val="00F535A0"/>
    <w:rsid w:val="00F577AB"/>
    <w:rsid w:val="00F60D61"/>
    <w:rsid w:val="00F70806"/>
    <w:rsid w:val="00F758BE"/>
    <w:rsid w:val="00F75C2E"/>
    <w:rsid w:val="00F75F15"/>
    <w:rsid w:val="00F76997"/>
    <w:rsid w:val="00F82333"/>
    <w:rsid w:val="00F861FB"/>
    <w:rsid w:val="00F927E7"/>
    <w:rsid w:val="00FA2671"/>
    <w:rsid w:val="00FA374B"/>
    <w:rsid w:val="00FB005E"/>
    <w:rsid w:val="00FB2153"/>
    <w:rsid w:val="00FB22AC"/>
    <w:rsid w:val="00FB7878"/>
    <w:rsid w:val="00FC6ED5"/>
    <w:rsid w:val="00FD4A6D"/>
    <w:rsid w:val="00FD595D"/>
    <w:rsid w:val="00FD71B5"/>
    <w:rsid w:val="00FE018B"/>
    <w:rsid w:val="00FE13E6"/>
    <w:rsid w:val="00FE1F29"/>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A65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AC3"/>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392AC3"/>
  </w:style>
  <w:style w:type="paragraph" w:customStyle="1" w:styleId="A">
    <w:name w:val="A"/>
    <w:aliases w:val="B"/>
    <w:basedOn w:val="Normal"/>
    <w:uiPriority w:val="99"/>
    <w:rsid w:val="005F7D0D"/>
  </w:style>
  <w:style w:type="paragraph" w:customStyle="1" w:styleId="1">
    <w:name w:val="1"/>
    <w:aliases w:val="2,3"/>
    <w:basedOn w:val="Normal"/>
    <w:rsid w:val="00392AC3"/>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uiPriority w:val="99"/>
    <w:rsid w:val="005F7D0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5F7D0D"/>
    <w:rPr>
      <w:rFonts w:ascii="Times New Roman" w:hAnsi="Times New Roman" w:cs="Times New Roman"/>
      <w:sz w:val="24"/>
      <w:szCs w:val="20"/>
    </w:rPr>
  </w:style>
  <w:style w:type="paragraph" w:styleId="Header">
    <w:name w:val="header"/>
    <w:basedOn w:val="Normal"/>
    <w:link w:val="HeaderChar"/>
    <w:rsid w:val="00392AC3"/>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392AC3"/>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uiPriority w:val="99"/>
    <w:rsid w:val="00392AC3"/>
    <w:rPr>
      <w:sz w:val="20"/>
    </w:rPr>
  </w:style>
  <w:style w:type="character" w:customStyle="1" w:styleId="CommentTextChar">
    <w:name w:val="Comment Text Char"/>
    <w:basedOn w:val="DefaultParagraphFont"/>
    <w:link w:val="CommentText"/>
    <w:uiPriority w:val="99"/>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uiPriority w:val="99"/>
    <w:rsid w:val="005F7D0D"/>
    <w:pPr>
      <w:spacing w:after="120"/>
    </w:pPr>
  </w:style>
  <w:style w:type="character" w:customStyle="1" w:styleId="BodyTextChar">
    <w:name w:val="Body Text Char"/>
    <w:basedOn w:val="DefaultParagraphFont"/>
    <w:link w:val="BodyText"/>
    <w:uiPriority w:val="99"/>
    <w:rsid w:val="005F7D0D"/>
    <w:rPr>
      <w:sz w:val="24"/>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sz w:val="24"/>
    </w:rPr>
  </w:style>
  <w:style w:type="paragraph" w:styleId="BodyText2">
    <w:name w:val="Body Text 2"/>
    <w:basedOn w:val="Normal"/>
    <w:link w:val="BodyText2Char"/>
    <w:rsid w:val="00392AC3"/>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392AC3"/>
    <w:rPr>
      <w:rFonts w:cs="Times New Roman"/>
    </w:rPr>
  </w:style>
  <w:style w:type="paragraph" w:styleId="ListParagraph">
    <w:name w:val="List Paragraph"/>
    <w:basedOn w:val="Normal"/>
    <w:uiPriority w:val="34"/>
    <w:qFormat/>
    <w:rsid w:val="008E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21915">
      <w:bodyDiv w:val="1"/>
      <w:marLeft w:val="0"/>
      <w:marRight w:val="0"/>
      <w:marTop w:val="0"/>
      <w:marBottom w:val="0"/>
      <w:divBdr>
        <w:top w:val="none" w:sz="0" w:space="0" w:color="auto"/>
        <w:left w:val="none" w:sz="0" w:space="0" w:color="auto"/>
        <w:bottom w:val="none" w:sz="0" w:space="0" w:color="auto"/>
        <w:right w:val="none" w:sz="0" w:space="0" w:color="auto"/>
      </w:divBdr>
    </w:div>
    <w:div w:id="592250369">
      <w:bodyDiv w:val="1"/>
      <w:marLeft w:val="0"/>
      <w:marRight w:val="0"/>
      <w:marTop w:val="0"/>
      <w:marBottom w:val="0"/>
      <w:divBdr>
        <w:top w:val="none" w:sz="0" w:space="0" w:color="auto"/>
        <w:left w:val="none" w:sz="0" w:space="0" w:color="auto"/>
        <w:bottom w:val="none" w:sz="0" w:space="0" w:color="auto"/>
        <w:right w:val="none" w:sz="0" w:space="0" w:color="auto"/>
      </w:divBdr>
    </w:div>
    <w:div w:id="704791524">
      <w:bodyDiv w:val="1"/>
      <w:marLeft w:val="0"/>
      <w:marRight w:val="0"/>
      <w:marTop w:val="0"/>
      <w:marBottom w:val="0"/>
      <w:divBdr>
        <w:top w:val="none" w:sz="0" w:space="0" w:color="auto"/>
        <w:left w:val="none" w:sz="0" w:space="0" w:color="auto"/>
        <w:bottom w:val="none" w:sz="0" w:space="0" w:color="auto"/>
        <w:right w:val="none" w:sz="0" w:space="0" w:color="auto"/>
      </w:divBdr>
    </w:div>
    <w:div w:id="1040014879">
      <w:bodyDiv w:val="1"/>
      <w:marLeft w:val="0"/>
      <w:marRight w:val="0"/>
      <w:marTop w:val="0"/>
      <w:marBottom w:val="0"/>
      <w:divBdr>
        <w:top w:val="none" w:sz="0" w:space="0" w:color="auto"/>
        <w:left w:val="none" w:sz="0" w:space="0" w:color="auto"/>
        <w:bottom w:val="none" w:sz="0" w:space="0" w:color="auto"/>
        <w:right w:val="none" w:sz="0" w:space="0" w:color="auto"/>
      </w:divBdr>
    </w:div>
    <w:div w:id="1563826508">
      <w:bodyDiv w:val="1"/>
      <w:marLeft w:val="0"/>
      <w:marRight w:val="0"/>
      <w:marTop w:val="0"/>
      <w:marBottom w:val="0"/>
      <w:divBdr>
        <w:top w:val="none" w:sz="0" w:space="0" w:color="auto"/>
        <w:left w:val="none" w:sz="0" w:space="0" w:color="auto"/>
        <w:bottom w:val="none" w:sz="0" w:space="0" w:color="auto"/>
        <w:right w:val="none" w:sz="0" w:space="0" w:color="auto"/>
      </w:divBdr>
    </w:div>
    <w:div w:id="1641961848">
      <w:bodyDiv w:val="1"/>
      <w:marLeft w:val="0"/>
      <w:marRight w:val="0"/>
      <w:marTop w:val="0"/>
      <w:marBottom w:val="0"/>
      <w:divBdr>
        <w:top w:val="none" w:sz="0" w:space="0" w:color="auto"/>
        <w:left w:val="none" w:sz="0" w:space="0" w:color="auto"/>
        <w:bottom w:val="none" w:sz="0" w:space="0" w:color="auto"/>
        <w:right w:val="none" w:sz="0" w:space="0" w:color="auto"/>
      </w:divBdr>
    </w:div>
    <w:div w:id="18033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CBA3-12E0-4A37-92D5-A0CEC2B9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10939</Words>
  <Characters>59326</Characters>
  <Application>Microsoft Office Word</Application>
  <DocSecurity>0</DocSecurity>
  <Lines>494</Lines>
  <Paragraphs>140</Paragraphs>
  <ScaleCrop>false</ScaleCrop>
  <LinksUpToDate>false</LinksUpToDate>
  <CharactersWithSpaces>70125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2021-06-24T15:02:00Z</dcterms:created>
  <dcterms:modified xsi:type="dcterms:W3CDTF">2021-06-24T15:02:00Z</dcterms:modified>
</cp:coreProperties>
</file>